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D42874" w:rsidRPr="00D42874">
        <w:rPr>
          <w:b/>
          <w:sz w:val="32"/>
          <w:szCs w:val="32"/>
        </w:rPr>
        <w:t>21</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proofErr w:type="gramStart"/>
      <w:r w:rsidR="00BC6D41">
        <w:t xml:space="preserve">  </w:t>
      </w:r>
      <w:r w:rsidRPr="00EE72A0">
        <w:t xml:space="preserve"> «</w:t>
      </w:r>
      <w:proofErr w:type="gramEnd"/>
      <w:r w:rsidR="00D42874" w:rsidRPr="00F92A39">
        <w:t>17</w:t>
      </w:r>
      <w:r w:rsidRPr="00EE72A0">
        <w:t>» </w:t>
      </w:r>
      <w:r w:rsidR="006A7B55">
        <w:t>ма</w:t>
      </w:r>
      <w:r w:rsidR="00E42D42">
        <w:t>я</w:t>
      </w:r>
      <w:r w:rsidR="003401D6">
        <w:t xml:space="preserve"> </w:t>
      </w:r>
      <w:r w:rsidRPr="00EE72A0">
        <w:t>20</w:t>
      </w:r>
      <w:r w:rsidR="00F73F56">
        <w:t>2</w:t>
      </w:r>
      <w:r w:rsidR="0047536D">
        <w:t>1</w:t>
      </w:r>
      <w:r w:rsidRPr="00EE72A0">
        <w:t xml:space="preserve"> г.</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D42874" w:rsidRPr="00D42874">
        <w:t>22</w:t>
      </w:r>
      <w:r w:rsidRPr="00016888">
        <w:t xml:space="preserve"> </w:t>
      </w:r>
      <w:r w:rsidR="00D42874">
        <w:t>апреля</w:t>
      </w:r>
      <w:r w:rsidR="003401D6">
        <w:t xml:space="preserve"> </w:t>
      </w:r>
      <w:r w:rsidRPr="00016888">
        <w:t>20</w:t>
      </w:r>
      <w:r w:rsidR="003A3461">
        <w:t>2</w:t>
      </w:r>
      <w:r w:rsidR="006A7B55">
        <w:t>1</w:t>
      </w:r>
      <w:r w:rsidRPr="00016888">
        <w:t xml:space="preserve"> г. (№</w:t>
      </w:r>
      <w:r w:rsidR="00280D9A">
        <w:t> </w:t>
      </w:r>
      <w:r w:rsidR="00D42874">
        <w:rPr>
          <w:bCs/>
          <w:color w:val="000000"/>
        </w:rPr>
        <w:t>210421</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На аукцион выставлен</w:t>
      </w:r>
      <w:r w:rsidR="002B2A8A">
        <w:t>ы</w:t>
      </w:r>
      <w:r w:rsidRPr="0003744B">
        <w:t xml:space="preserve"> лот</w:t>
      </w:r>
      <w:r w:rsidR="002B2A8A">
        <w:t>ы</w:t>
      </w:r>
      <w:r w:rsidRPr="0003744B">
        <w:t xml:space="preserve"> </w:t>
      </w:r>
      <w:r w:rsidR="002B2A8A">
        <w:t>№</w:t>
      </w:r>
      <w:r w:rsidRPr="0003744B">
        <w:t xml:space="preserve">№ </w:t>
      </w:r>
      <w:r w:rsidR="00D42874">
        <w:t>94</w:t>
      </w:r>
      <w:r w:rsidR="00017705">
        <w:t xml:space="preserve"> – </w:t>
      </w:r>
      <w:r w:rsidR="00D42874">
        <w:t>134</w:t>
      </w:r>
      <w:r w:rsidRPr="0003744B">
        <w:t>.</w:t>
      </w:r>
    </w:p>
    <w:p w:rsidR="009734D9" w:rsidRDefault="009734D9" w:rsidP="005C5CDF">
      <w:pPr>
        <w:ind w:firstLine="709"/>
        <w:jc w:val="both"/>
      </w:pPr>
      <w:r w:rsidRPr="000D748B">
        <w:t>Организатором аукциона - ФГУП «ППП» было принято решение об отказе от проведения аукциона по лот</w:t>
      </w:r>
      <w:r>
        <w:t>у</w:t>
      </w:r>
      <w:r w:rsidRPr="000D748B">
        <w:t xml:space="preserve"> </w:t>
      </w:r>
      <w:r>
        <w:t>№</w:t>
      </w:r>
      <w:r w:rsidRPr="000D748B">
        <w:t xml:space="preserve"> </w:t>
      </w:r>
      <w:r>
        <w:t>117</w:t>
      </w:r>
      <w:r w:rsidRPr="000D748B">
        <w:t>. Информация об отказе от торгов по данн</w:t>
      </w:r>
      <w:r>
        <w:t>ы</w:t>
      </w:r>
      <w:r w:rsidRPr="000D748B">
        <w:t>м лот</w:t>
      </w:r>
      <w:r>
        <w:t>ам</w:t>
      </w:r>
      <w:r w:rsidRPr="000D748B">
        <w:t xml:space="preserve"> была размещена на официальном сайте Российской Федерации </w:t>
      </w:r>
      <w:hyperlink r:id="rId10" w:history="1">
        <w:r w:rsidRPr="000D748B">
          <w:rPr>
            <w:rStyle w:val="af"/>
            <w:lang w:val="en-US"/>
          </w:rPr>
          <w:t>www</w:t>
        </w:r>
        <w:r w:rsidRPr="000D748B">
          <w:rPr>
            <w:rStyle w:val="af"/>
          </w:rPr>
          <w:t>.</w:t>
        </w:r>
        <w:r w:rsidRPr="000D748B">
          <w:rPr>
            <w:rStyle w:val="af"/>
            <w:lang w:val="en-US"/>
          </w:rPr>
          <w:t>torgi</w:t>
        </w:r>
        <w:r w:rsidRPr="000D748B">
          <w:rPr>
            <w:rStyle w:val="af"/>
          </w:rPr>
          <w:t>.</w:t>
        </w:r>
        <w:r w:rsidRPr="000D748B">
          <w:rPr>
            <w:rStyle w:val="af"/>
            <w:lang w:val="en-US"/>
          </w:rPr>
          <w:t>gov</w:t>
        </w:r>
        <w:r w:rsidRPr="000D748B">
          <w:rPr>
            <w:rStyle w:val="af"/>
          </w:rPr>
          <w:t>.</w:t>
        </w:r>
        <w:r w:rsidRPr="000D748B">
          <w:rPr>
            <w:rStyle w:val="af"/>
            <w:lang w:val="en-US"/>
          </w:rPr>
          <w:t>ru</w:t>
        </w:r>
      </w:hyperlink>
      <w:r w:rsidRPr="000D748B">
        <w:t xml:space="preserve"> и на официальном Интернет-сайте ФГУП «ППП» (</w:t>
      </w:r>
      <w:hyperlink r:id="rId11" w:history="1">
        <w:r w:rsidRPr="000D748B">
          <w:rPr>
            <w:rStyle w:val="af"/>
          </w:rPr>
          <w:t>www.pppudp.ru</w:t>
        </w:r>
      </w:hyperlink>
      <w:r w:rsidRPr="000D748B">
        <w:rPr>
          <w:bCs/>
        </w:rPr>
        <w:t xml:space="preserve">) </w:t>
      </w:r>
      <w:r>
        <w:t>26</w:t>
      </w:r>
      <w:r w:rsidRPr="000D748B">
        <w:t xml:space="preserve"> </w:t>
      </w:r>
      <w:r>
        <w:t>апреля</w:t>
      </w:r>
      <w:r w:rsidRPr="000D748B">
        <w:t xml:space="preserve"> </w:t>
      </w:r>
      <w:r w:rsidRPr="000D748B">
        <w:rPr>
          <w:bCs/>
        </w:rPr>
        <w:t>20</w:t>
      </w:r>
      <w:r>
        <w:rPr>
          <w:bCs/>
        </w:rPr>
        <w:t>21</w:t>
      </w:r>
      <w:r w:rsidRPr="000D748B">
        <w:rPr>
          <w:bCs/>
        </w:rPr>
        <w:t xml:space="preserve"> года.</w:t>
      </w: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6A7B55" w:rsidRPr="00003BFC" w:rsidTr="00C122CD">
        <w:trPr>
          <w:trHeight w:val="329"/>
        </w:trPr>
        <w:tc>
          <w:tcPr>
            <w:tcW w:w="5070" w:type="dxa"/>
            <w:vAlign w:val="center"/>
          </w:tcPr>
          <w:p w:rsidR="006A7B55" w:rsidRDefault="006A7B55" w:rsidP="00EF3DEF">
            <w:pPr>
              <w:spacing w:after="60"/>
              <w:ind w:right="-108"/>
            </w:pPr>
            <w:r>
              <w:t>Председатель Комиссии по аренде:</w:t>
            </w:r>
          </w:p>
        </w:tc>
        <w:tc>
          <w:tcPr>
            <w:tcW w:w="4110" w:type="dxa"/>
            <w:vAlign w:val="center"/>
          </w:tcPr>
          <w:p w:rsidR="006A7B55" w:rsidRDefault="006A7B55" w:rsidP="0075231E">
            <w:pPr>
              <w:spacing w:after="60"/>
            </w:pPr>
            <w:r>
              <w:t>Губин Павел Евгеньевич</w:t>
            </w:r>
          </w:p>
        </w:tc>
      </w:tr>
      <w:tr w:rsidR="0075231E" w:rsidRPr="00003BFC" w:rsidTr="00C122CD">
        <w:trPr>
          <w:trHeight w:val="329"/>
        </w:trPr>
        <w:tc>
          <w:tcPr>
            <w:tcW w:w="5070" w:type="dxa"/>
            <w:vAlign w:val="center"/>
          </w:tcPr>
          <w:p w:rsidR="0075231E" w:rsidRPr="004816F6" w:rsidRDefault="0075231E" w:rsidP="00EF3DEF">
            <w:pPr>
              <w:spacing w:after="60"/>
              <w:ind w:right="-108"/>
            </w:pPr>
            <w:r>
              <w:t>Заместитель Председателя Комиссии по аренде:</w:t>
            </w:r>
          </w:p>
        </w:tc>
        <w:tc>
          <w:tcPr>
            <w:tcW w:w="4110" w:type="dxa"/>
            <w:vAlign w:val="center"/>
          </w:tcPr>
          <w:p w:rsidR="0075231E" w:rsidRDefault="0075231E" w:rsidP="0075231E">
            <w:pPr>
              <w:spacing w:after="60"/>
            </w:pPr>
            <w:r>
              <w:t xml:space="preserve">Кварта Зинаида </w:t>
            </w:r>
            <w:proofErr w:type="spellStart"/>
            <w:r>
              <w:t>Ароновна</w:t>
            </w:r>
            <w:proofErr w:type="spellEnd"/>
          </w:p>
        </w:tc>
      </w:tr>
      <w:tr w:rsidR="0075231E" w:rsidRPr="00003BFC" w:rsidTr="00C122CD">
        <w:trPr>
          <w:trHeight w:val="329"/>
        </w:trPr>
        <w:tc>
          <w:tcPr>
            <w:tcW w:w="5070" w:type="dxa"/>
            <w:vAlign w:val="center"/>
          </w:tcPr>
          <w:p w:rsidR="0075231E" w:rsidRPr="004816F6" w:rsidRDefault="0075231E" w:rsidP="00EF3DEF">
            <w:pPr>
              <w:spacing w:after="60"/>
              <w:ind w:right="-108"/>
            </w:pPr>
            <w:r>
              <w:t>Секретарь Комиссии по аренде:</w:t>
            </w:r>
          </w:p>
        </w:tc>
        <w:tc>
          <w:tcPr>
            <w:tcW w:w="4110" w:type="dxa"/>
            <w:vAlign w:val="center"/>
          </w:tcPr>
          <w:p w:rsidR="0075231E" w:rsidRDefault="0075231E" w:rsidP="0075231E">
            <w:pPr>
              <w:spacing w:after="60"/>
            </w:pPr>
            <w:r>
              <w:t>Тыжневая Алла Владимировна</w:t>
            </w:r>
          </w:p>
        </w:tc>
      </w:tr>
      <w:tr w:rsidR="00F40863" w:rsidRPr="00003BFC" w:rsidTr="00E7751A">
        <w:trPr>
          <w:trHeight w:val="329"/>
        </w:trPr>
        <w:tc>
          <w:tcPr>
            <w:tcW w:w="5070" w:type="dxa"/>
            <w:vAlign w:val="center"/>
          </w:tcPr>
          <w:p w:rsidR="00F40863" w:rsidRPr="00003BFC" w:rsidRDefault="00F40863" w:rsidP="00EF3DEF">
            <w:pPr>
              <w:spacing w:after="60"/>
            </w:pPr>
            <w:r w:rsidRPr="00003BFC">
              <w:t>Члены Комиссии по аренде:</w:t>
            </w:r>
          </w:p>
        </w:tc>
        <w:tc>
          <w:tcPr>
            <w:tcW w:w="4110" w:type="dxa"/>
            <w:vAlign w:val="center"/>
          </w:tcPr>
          <w:p w:rsidR="002859B6" w:rsidRPr="00016888" w:rsidRDefault="00772750" w:rsidP="00EF3DEF">
            <w:pPr>
              <w:spacing w:after="60"/>
            </w:pPr>
            <w:r>
              <w:t>Еркина Елена Владимировна</w:t>
            </w:r>
          </w:p>
        </w:tc>
      </w:tr>
      <w:tr w:rsidR="00E2154D" w:rsidRPr="00003BFC" w:rsidTr="00E7751A">
        <w:trPr>
          <w:trHeight w:val="329"/>
        </w:trPr>
        <w:tc>
          <w:tcPr>
            <w:tcW w:w="5070" w:type="dxa"/>
            <w:vAlign w:val="center"/>
          </w:tcPr>
          <w:p w:rsidR="00E2154D" w:rsidRPr="00003BFC" w:rsidRDefault="00E2154D" w:rsidP="00EF3DEF">
            <w:pPr>
              <w:spacing w:after="60"/>
            </w:pPr>
          </w:p>
        </w:tc>
        <w:tc>
          <w:tcPr>
            <w:tcW w:w="4110" w:type="dxa"/>
            <w:vAlign w:val="center"/>
          </w:tcPr>
          <w:p w:rsidR="008C5456" w:rsidRDefault="008C5456" w:rsidP="00EF3DEF">
            <w:pPr>
              <w:spacing w:after="60"/>
            </w:pPr>
            <w:r>
              <w:t>Тюрина Ирина Валерьевна</w:t>
            </w:r>
          </w:p>
          <w:p w:rsidR="00EF3DEF" w:rsidRDefault="00EF3DEF" w:rsidP="00EF3DEF">
            <w:pPr>
              <w:spacing w:after="60"/>
            </w:pPr>
            <w:proofErr w:type="spellStart"/>
            <w:r>
              <w:t>Каданцев</w:t>
            </w:r>
            <w:proofErr w:type="spellEnd"/>
            <w:r>
              <w:t xml:space="preserve"> Николай Николаевич</w:t>
            </w:r>
          </w:p>
          <w:p w:rsidR="00C315C5" w:rsidRDefault="00C315C5" w:rsidP="00EF3DEF">
            <w:pPr>
              <w:spacing w:after="60"/>
            </w:pPr>
            <w:proofErr w:type="spellStart"/>
            <w:r>
              <w:t>Яхонтова</w:t>
            </w:r>
            <w:proofErr w:type="spellEnd"/>
            <w:r>
              <w:t xml:space="preserve"> Наталья Юрьевна</w:t>
            </w:r>
          </w:p>
          <w:p w:rsidR="003401D6" w:rsidRDefault="004E1246" w:rsidP="00EF3DEF">
            <w:pPr>
              <w:spacing w:after="60"/>
            </w:pPr>
            <w:r>
              <w:t>Фадеева Ирина Петровна</w:t>
            </w:r>
          </w:p>
        </w:tc>
      </w:tr>
      <w:tr w:rsidR="00F40863" w:rsidRPr="00324E67" w:rsidTr="00E7751A">
        <w:trPr>
          <w:trHeight w:val="312"/>
        </w:trPr>
        <w:tc>
          <w:tcPr>
            <w:tcW w:w="5070" w:type="dxa"/>
            <w:vAlign w:val="center"/>
          </w:tcPr>
          <w:p w:rsidR="00F40863" w:rsidRPr="00324E67" w:rsidRDefault="00F40863" w:rsidP="00EF3DEF">
            <w:pPr>
              <w:spacing w:after="60"/>
            </w:pPr>
          </w:p>
        </w:tc>
        <w:tc>
          <w:tcPr>
            <w:tcW w:w="4110" w:type="dxa"/>
            <w:vAlign w:val="center"/>
          </w:tcPr>
          <w:p w:rsidR="000439E9" w:rsidRDefault="000439E9" w:rsidP="00EF3DEF">
            <w:pPr>
              <w:spacing w:after="60"/>
            </w:pPr>
            <w:r>
              <w:t>Калашникова Светлана Викторовна</w:t>
            </w:r>
          </w:p>
          <w:p w:rsidR="0075231E" w:rsidRPr="00E17AE8" w:rsidRDefault="0075231E" w:rsidP="00EF3DEF">
            <w:pPr>
              <w:spacing w:after="60"/>
            </w:pPr>
            <w:r>
              <w:t>Кузнецов Владимир Геннадьевич</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ED1D91">
        <w:t>я</w:t>
      </w:r>
      <w:r w:rsidR="0021789D">
        <w:t xml:space="preserve"> </w:t>
      </w:r>
      <w:r w:rsidRPr="00E0018F">
        <w:t>по аренде</w:t>
      </w:r>
      <w:r w:rsidR="00B35EB6" w:rsidRPr="00E0018F">
        <w:t xml:space="preserve"> </w:t>
      </w:r>
      <w:r w:rsidR="00B35EB6" w:rsidRPr="00695C07">
        <w:t xml:space="preserve">присутствует </w:t>
      </w:r>
      <w:r w:rsidR="00ED1D91" w:rsidRPr="00695C07">
        <w:t>в полном</w:t>
      </w:r>
      <w:r w:rsidR="00501F88" w:rsidRPr="00695C07">
        <w:t xml:space="preserve"> состав</w:t>
      </w:r>
      <w:r w:rsidR="00ED1D91" w:rsidRPr="00695C07">
        <w:t>е</w:t>
      </w:r>
      <w:r w:rsidRPr="00695C07">
        <w:t>.</w:t>
      </w:r>
      <w:r w:rsidRPr="00E0018F">
        <w:t xml:space="preserve"> Заседание Комиссии по аренде является правомочным.</w:t>
      </w: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D42874">
        <w:t>17</w:t>
      </w:r>
      <w:r w:rsidRPr="00A65C25">
        <w:t xml:space="preserve">» </w:t>
      </w:r>
      <w:r w:rsidR="006A7B55">
        <w:t>ма</w:t>
      </w:r>
      <w:r w:rsidR="00D42874">
        <w:t>я</w:t>
      </w:r>
      <w:r w:rsidR="00C54433">
        <w:t xml:space="preserve"> </w:t>
      </w:r>
      <w:r w:rsidRPr="00A65C25">
        <w:t>20</w:t>
      </w:r>
      <w:r>
        <w:t>2</w:t>
      </w:r>
      <w:r w:rsidR="0047536D">
        <w:t>1</w:t>
      </w:r>
      <w:r>
        <w:t xml:space="preserve"> </w:t>
      </w:r>
      <w:r w:rsidRPr="00A65C25">
        <w:t>года по </w:t>
      </w:r>
      <w:proofErr w:type="gramStart"/>
      <w:r w:rsidRPr="00A65C25">
        <w:t xml:space="preserve">адресу: </w:t>
      </w:r>
      <w:r w:rsidR="007E1D63">
        <w:t xml:space="preserve">  </w:t>
      </w:r>
      <w:proofErr w:type="gramEnd"/>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окончания</w:t>
      </w:r>
      <w:proofErr w:type="gramEnd"/>
      <w:r w:rsidR="005C5CDF" w:rsidRPr="00A65C25">
        <w:t xml:space="preserve"> указанного в извещении о проведении аукциона срока подачи заявок на участие в аукционе </w:t>
      </w:r>
      <w:r w:rsidR="00CB0D45">
        <w:t>«</w:t>
      </w:r>
      <w:r w:rsidR="00D42874">
        <w:t>13</w:t>
      </w:r>
      <w:r w:rsidR="00CB0D45">
        <w:t>»</w:t>
      </w:r>
      <w:r w:rsidR="005C5CDF" w:rsidRPr="00A65C25">
        <w:t xml:space="preserve"> </w:t>
      </w:r>
      <w:r w:rsidR="006A7B55">
        <w:t>ма</w:t>
      </w:r>
      <w:r w:rsidR="00D42874">
        <w:t>я</w:t>
      </w:r>
      <w:r w:rsidR="005C5CDF" w:rsidRPr="00A65C25">
        <w:t xml:space="preserve"> 20</w:t>
      </w:r>
      <w:r w:rsidR="00F73F56">
        <w:t>2</w:t>
      </w:r>
      <w:r w:rsidR="0047536D">
        <w:t>1</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0755AB">
        <w:t>о</w:t>
      </w:r>
      <w:r w:rsidR="00087EE8" w:rsidRPr="00A65C25">
        <w:t xml:space="preserve"> </w:t>
      </w:r>
      <w:r w:rsidR="00B1114C" w:rsidRPr="00573D40">
        <w:lastRenderedPageBreak/>
        <w:t>подан</w:t>
      </w:r>
      <w:r w:rsidR="000755AB" w:rsidRPr="00573D40">
        <w:t>о</w:t>
      </w:r>
      <w:r w:rsidR="005C5CDF" w:rsidRPr="00573D40">
        <w:t xml:space="preserve"> </w:t>
      </w:r>
      <w:r w:rsidR="00932E4B" w:rsidRPr="00932E4B">
        <w:t>6</w:t>
      </w:r>
      <w:r w:rsidR="005C5CDF" w:rsidRPr="00932E4B">
        <w:t xml:space="preserve"> (</w:t>
      </w:r>
      <w:r w:rsidR="00932E4B" w:rsidRPr="00932E4B">
        <w:t>шесть</w:t>
      </w:r>
      <w:r w:rsidR="005C5CDF" w:rsidRPr="00932E4B">
        <w:t>) заяв</w:t>
      </w:r>
      <w:r w:rsidR="002310A5" w:rsidRPr="00932E4B">
        <w:t>о</w:t>
      </w:r>
      <w:r w:rsidR="005C5CDF" w:rsidRPr="00932E4B">
        <w:t>к на участие в аукционе на бумажном носителе</w:t>
      </w:r>
      <w:r w:rsidR="005C5CDF" w:rsidRPr="00935640">
        <w:t>,</w:t>
      </w:r>
      <w:r w:rsidR="005C5CDF" w:rsidRPr="00CC6726">
        <w:t xml:space="preserve">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5C5CDF">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rsidR="00A2013C" w:rsidRPr="00A2013C" w:rsidRDefault="00A2013C" w:rsidP="005C5CDF">
      <w:pPr>
        <w:ind w:firstLine="709"/>
        <w:jc w:val="both"/>
        <w:rPr>
          <w:sz w:val="16"/>
          <w:szCs w:val="16"/>
        </w:rPr>
      </w:pPr>
    </w:p>
    <w:p w:rsidR="00053523" w:rsidRPr="005405D1" w:rsidRDefault="00053523" w:rsidP="00053523">
      <w:pPr>
        <w:spacing w:after="120"/>
        <w:rPr>
          <w:b/>
          <w:i/>
        </w:rPr>
      </w:pPr>
      <w:r>
        <w:rPr>
          <w:b/>
          <w:i/>
        </w:rPr>
        <w:t>8.</w:t>
      </w:r>
      <w:r w:rsidR="00C45324">
        <w:rPr>
          <w:b/>
          <w:i/>
        </w:rPr>
        <w:t>1</w:t>
      </w:r>
      <w:r>
        <w:rPr>
          <w:b/>
          <w:i/>
        </w:rPr>
        <w:t>. </w:t>
      </w:r>
      <w:r w:rsidRPr="005405D1">
        <w:rPr>
          <w:b/>
          <w:i/>
        </w:rPr>
        <w:t xml:space="preserve">по </w:t>
      </w:r>
      <w:r w:rsidR="00FD4B03">
        <w:rPr>
          <w:b/>
          <w:i/>
        </w:rPr>
        <w:t>л</w:t>
      </w:r>
      <w:r w:rsidRPr="005405D1">
        <w:rPr>
          <w:b/>
          <w:i/>
        </w:rPr>
        <w:t xml:space="preserve">оту № </w:t>
      </w:r>
      <w:r w:rsidR="005B7FB1">
        <w:rPr>
          <w:b/>
          <w:i/>
        </w:rPr>
        <w:t>94</w:t>
      </w:r>
      <w:r w:rsidRPr="005405D1">
        <w:rPr>
          <w:b/>
          <w:i/>
        </w:rPr>
        <w:t>:</w:t>
      </w:r>
    </w:p>
    <w:p w:rsidR="00053523" w:rsidRDefault="00053523" w:rsidP="00053523">
      <w:r>
        <w:t>8</w:t>
      </w:r>
      <w:r w:rsidRPr="005405D1">
        <w:t>.</w:t>
      </w:r>
      <w:r w:rsidR="00C45324">
        <w:t>1</w:t>
      </w:r>
      <w:r w:rsidRPr="005405D1">
        <w:t>.1.</w:t>
      </w:r>
      <w:r w:rsidRPr="00D40A60">
        <w:t xml:space="preserve"> </w:t>
      </w:r>
      <w:r w:rsidR="00933792">
        <w:t>Заявок на данный лот не представлено.</w:t>
      </w:r>
    </w:p>
    <w:p w:rsidR="00121D79" w:rsidRDefault="00121D79" w:rsidP="00121D79">
      <w:r>
        <w:t>8</w:t>
      </w:r>
      <w:r w:rsidRPr="00CC6726">
        <w:t>.</w:t>
      </w:r>
      <w:r w:rsidR="009E02E5">
        <w:t>1</w:t>
      </w:r>
      <w:r w:rsidRPr="00CC6726">
        <w:t xml:space="preserve">.2. </w:t>
      </w:r>
      <w:r w:rsidR="00933792" w:rsidRPr="0009075C">
        <w:t>Признать аукцион несостоявшимся</w:t>
      </w:r>
      <w:r w:rsidR="00933792">
        <w:t>.</w:t>
      </w:r>
    </w:p>
    <w:p w:rsidR="00121D79" w:rsidRPr="00965C62" w:rsidRDefault="00121D79" w:rsidP="00121D79">
      <w:pPr>
        <w:rPr>
          <w:sz w:val="16"/>
          <w:szCs w:val="16"/>
        </w:rPr>
      </w:pPr>
    </w:p>
    <w:p w:rsidR="00342A85" w:rsidRPr="005405D1" w:rsidRDefault="00342A85" w:rsidP="00342A85">
      <w:pPr>
        <w:spacing w:after="120"/>
        <w:rPr>
          <w:b/>
          <w:i/>
        </w:rPr>
      </w:pPr>
      <w:r>
        <w:rPr>
          <w:b/>
          <w:i/>
        </w:rPr>
        <w:t>8.</w:t>
      </w:r>
      <w:r w:rsidR="00C45324">
        <w:rPr>
          <w:b/>
          <w:i/>
        </w:rPr>
        <w:t>2</w:t>
      </w:r>
      <w:r>
        <w:rPr>
          <w:b/>
          <w:i/>
        </w:rPr>
        <w:t>. </w:t>
      </w:r>
      <w:r w:rsidRPr="005405D1">
        <w:rPr>
          <w:b/>
          <w:i/>
        </w:rPr>
        <w:t xml:space="preserve">по </w:t>
      </w:r>
      <w:r w:rsidR="00FD4B03">
        <w:rPr>
          <w:b/>
          <w:i/>
        </w:rPr>
        <w:t>л</w:t>
      </w:r>
      <w:r w:rsidRPr="005405D1">
        <w:rPr>
          <w:b/>
          <w:i/>
        </w:rPr>
        <w:t xml:space="preserve">оту № </w:t>
      </w:r>
      <w:r w:rsidR="005B7FB1">
        <w:rPr>
          <w:b/>
          <w:i/>
        </w:rPr>
        <w:t>95</w:t>
      </w:r>
      <w:r w:rsidRPr="005405D1">
        <w:rPr>
          <w:b/>
          <w:i/>
        </w:rPr>
        <w:t>:</w:t>
      </w:r>
    </w:p>
    <w:p w:rsidR="00AA6233" w:rsidRDefault="00AA6233" w:rsidP="00AA6233">
      <w:r>
        <w:t>8</w:t>
      </w:r>
      <w:r w:rsidRPr="005405D1">
        <w:t>.</w:t>
      </w:r>
      <w:r w:rsidR="00C45324">
        <w:t>2</w:t>
      </w:r>
      <w:r w:rsidRPr="005405D1">
        <w:t>.1.</w:t>
      </w:r>
      <w:r w:rsidRPr="00D40A60">
        <w:t xml:space="preserve"> </w:t>
      </w:r>
      <w:r w:rsidR="007657DB">
        <w:t>Заявок на данный лот не представлено.</w:t>
      </w:r>
    </w:p>
    <w:p w:rsidR="00AA6233" w:rsidRDefault="00AA6233" w:rsidP="00AA6233">
      <w:r>
        <w:t>8</w:t>
      </w:r>
      <w:r w:rsidRPr="00CC6726">
        <w:t>.</w:t>
      </w:r>
      <w:r w:rsidR="00C45324">
        <w:t>2</w:t>
      </w:r>
      <w:r w:rsidRPr="00CC6726">
        <w:t xml:space="preserve">.2. </w:t>
      </w:r>
      <w:r w:rsidR="007657DB" w:rsidRPr="0009075C">
        <w:t>Признать аукцион несостоявшимся</w:t>
      </w:r>
      <w:r w:rsidR="007657DB">
        <w:t>.</w:t>
      </w:r>
    </w:p>
    <w:p w:rsidR="00AA6233" w:rsidRPr="00965C62" w:rsidRDefault="00AA6233" w:rsidP="00AA6233">
      <w:pPr>
        <w:rPr>
          <w:sz w:val="16"/>
          <w:szCs w:val="16"/>
        </w:rPr>
      </w:pPr>
    </w:p>
    <w:p w:rsidR="00081864" w:rsidRPr="005405D1" w:rsidRDefault="00081864" w:rsidP="00081864">
      <w:pPr>
        <w:spacing w:after="120"/>
        <w:rPr>
          <w:b/>
          <w:i/>
        </w:rPr>
      </w:pPr>
      <w:r>
        <w:rPr>
          <w:b/>
          <w:i/>
        </w:rPr>
        <w:t>8.3. </w:t>
      </w:r>
      <w:r w:rsidRPr="005405D1">
        <w:rPr>
          <w:b/>
          <w:i/>
        </w:rPr>
        <w:t xml:space="preserve">по </w:t>
      </w:r>
      <w:r>
        <w:rPr>
          <w:b/>
          <w:i/>
        </w:rPr>
        <w:t>л</w:t>
      </w:r>
      <w:r w:rsidRPr="005405D1">
        <w:rPr>
          <w:b/>
          <w:i/>
        </w:rPr>
        <w:t xml:space="preserve">оту № </w:t>
      </w:r>
      <w:r w:rsidR="005B7FB1">
        <w:rPr>
          <w:b/>
          <w:i/>
        </w:rPr>
        <w:t>96</w:t>
      </w:r>
      <w:r w:rsidRPr="005405D1">
        <w:rPr>
          <w:b/>
          <w:i/>
        </w:rPr>
        <w:t>:</w:t>
      </w:r>
    </w:p>
    <w:p w:rsidR="00330FB4" w:rsidRDefault="00081864" w:rsidP="00081864">
      <w:r>
        <w:t>8</w:t>
      </w:r>
      <w:r w:rsidRPr="005405D1">
        <w:t>.</w:t>
      </w:r>
      <w:r>
        <w:t>3</w:t>
      </w:r>
      <w:r w:rsidRPr="005405D1">
        <w:t>.1.</w:t>
      </w:r>
      <w:r w:rsidRPr="00D40A60">
        <w:t xml:space="preserve"> </w:t>
      </w:r>
      <w:r w:rsidR="0047536D">
        <w:t>Заявок на данный лот не представлено</w:t>
      </w:r>
      <w:r w:rsidR="007657DB">
        <w:t>.</w:t>
      </w:r>
    </w:p>
    <w:p w:rsidR="00696702" w:rsidRDefault="0047536D" w:rsidP="00081864">
      <w:r>
        <w:t>8.3.2. Признать аукцион несостоявшимся.</w:t>
      </w:r>
    </w:p>
    <w:p w:rsidR="0047536D" w:rsidRPr="00965C62" w:rsidRDefault="0047536D" w:rsidP="00081864">
      <w:pPr>
        <w:rPr>
          <w:sz w:val="16"/>
          <w:szCs w:val="16"/>
        </w:rPr>
      </w:pPr>
    </w:p>
    <w:p w:rsidR="00081864" w:rsidRPr="005405D1" w:rsidRDefault="00081864" w:rsidP="00081864">
      <w:pPr>
        <w:spacing w:after="120"/>
        <w:rPr>
          <w:b/>
          <w:i/>
        </w:rPr>
      </w:pPr>
      <w:r>
        <w:rPr>
          <w:b/>
          <w:i/>
        </w:rPr>
        <w:t>8.4. </w:t>
      </w:r>
      <w:r w:rsidRPr="005405D1">
        <w:rPr>
          <w:b/>
          <w:i/>
        </w:rPr>
        <w:t xml:space="preserve">по </w:t>
      </w:r>
      <w:r>
        <w:rPr>
          <w:b/>
          <w:i/>
        </w:rPr>
        <w:t>л</w:t>
      </w:r>
      <w:r w:rsidRPr="005405D1">
        <w:rPr>
          <w:b/>
          <w:i/>
        </w:rPr>
        <w:t xml:space="preserve">оту № </w:t>
      </w:r>
      <w:r w:rsidR="005B7FB1">
        <w:rPr>
          <w:b/>
          <w:i/>
        </w:rPr>
        <w:t>97</w:t>
      </w:r>
      <w:r w:rsidRPr="005405D1">
        <w:rPr>
          <w:b/>
          <w:i/>
        </w:rPr>
        <w:t>:</w:t>
      </w:r>
    </w:p>
    <w:p w:rsidR="00330FB4" w:rsidRDefault="00081864" w:rsidP="00081864">
      <w:r>
        <w:t>8</w:t>
      </w:r>
      <w:r w:rsidRPr="005405D1">
        <w:t>.</w:t>
      </w:r>
      <w:r>
        <w:t>4</w:t>
      </w:r>
      <w:r w:rsidRPr="005405D1">
        <w:t>.1.</w:t>
      </w:r>
      <w:r w:rsidRPr="00D40A60">
        <w:t xml:space="preserve"> </w:t>
      </w:r>
      <w:r w:rsidR="00A37B0C">
        <w:t>Заявок на данный лот не представлено</w:t>
      </w:r>
      <w:r w:rsidR="007657DB">
        <w:t>.</w:t>
      </w:r>
    </w:p>
    <w:p w:rsidR="00A37B0C" w:rsidRDefault="00A37B0C" w:rsidP="00081864">
      <w:r>
        <w:t>8.4.2. Признать аукцион несостоявшимся.</w:t>
      </w:r>
    </w:p>
    <w:p w:rsidR="00933792" w:rsidRPr="00965C62" w:rsidRDefault="00933792" w:rsidP="00933792">
      <w:pPr>
        <w:rPr>
          <w:sz w:val="16"/>
          <w:szCs w:val="16"/>
        </w:rPr>
      </w:pPr>
    </w:p>
    <w:p w:rsidR="00602924" w:rsidRPr="005405D1" w:rsidRDefault="00602924" w:rsidP="00602924">
      <w:pPr>
        <w:spacing w:after="120"/>
        <w:rPr>
          <w:b/>
          <w:i/>
        </w:rPr>
      </w:pPr>
      <w:r>
        <w:rPr>
          <w:b/>
          <w:i/>
        </w:rPr>
        <w:t>8.5. </w:t>
      </w:r>
      <w:r w:rsidRPr="005405D1">
        <w:rPr>
          <w:b/>
          <w:i/>
        </w:rPr>
        <w:t xml:space="preserve">по </w:t>
      </w:r>
      <w:r>
        <w:rPr>
          <w:b/>
          <w:i/>
        </w:rPr>
        <w:t>л</w:t>
      </w:r>
      <w:r w:rsidRPr="005405D1">
        <w:rPr>
          <w:b/>
          <w:i/>
        </w:rPr>
        <w:t xml:space="preserve">оту № </w:t>
      </w:r>
      <w:r w:rsidR="00003707">
        <w:rPr>
          <w:b/>
          <w:i/>
        </w:rPr>
        <w:t>98</w:t>
      </w:r>
      <w:r w:rsidRPr="005405D1">
        <w:rPr>
          <w:b/>
          <w:i/>
        </w:rPr>
        <w:t>:</w:t>
      </w:r>
    </w:p>
    <w:p w:rsidR="00602924" w:rsidRDefault="00602924" w:rsidP="00602924">
      <w:r>
        <w:t>8</w:t>
      </w:r>
      <w:r w:rsidRPr="005405D1">
        <w:t>.</w:t>
      </w:r>
      <w:r>
        <w:t>5</w:t>
      </w:r>
      <w:r w:rsidRPr="005405D1">
        <w:t>.1.</w:t>
      </w:r>
      <w:r w:rsidRPr="00D40A60">
        <w:t xml:space="preserve"> </w:t>
      </w:r>
      <w:r w:rsidR="00696702">
        <w:t>Заявок на данный лот не представлено</w:t>
      </w:r>
      <w:r>
        <w:t>.</w:t>
      </w:r>
    </w:p>
    <w:p w:rsidR="00933792" w:rsidRDefault="00933792" w:rsidP="00933792">
      <w:r>
        <w:t>8</w:t>
      </w:r>
      <w:r w:rsidRPr="00CC6726">
        <w:t>.</w:t>
      </w:r>
      <w:r>
        <w:t>5</w:t>
      </w:r>
      <w:r w:rsidRPr="00CC6726">
        <w:t xml:space="preserve">.2. </w:t>
      </w:r>
      <w:r w:rsidR="00696702" w:rsidRPr="0009075C">
        <w:t>Признать аукцион несостоявшимся</w:t>
      </w:r>
      <w:r w:rsidR="00696702">
        <w:t>.</w:t>
      </w:r>
    </w:p>
    <w:p w:rsidR="00933792" w:rsidRPr="00965C62" w:rsidRDefault="00933792" w:rsidP="00933792">
      <w:pPr>
        <w:rPr>
          <w:sz w:val="16"/>
          <w:szCs w:val="16"/>
        </w:rPr>
      </w:pPr>
    </w:p>
    <w:p w:rsidR="00602924" w:rsidRPr="005405D1" w:rsidRDefault="00602924" w:rsidP="00602924">
      <w:pPr>
        <w:spacing w:after="120"/>
        <w:rPr>
          <w:b/>
          <w:i/>
        </w:rPr>
      </w:pPr>
      <w:r>
        <w:rPr>
          <w:b/>
          <w:i/>
        </w:rPr>
        <w:t>8.6. </w:t>
      </w:r>
      <w:r w:rsidRPr="005405D1">
        <w:rPr>
          <w:b/>
          <w:i/>
        </w:rPr>
        <w:t xml:space="preserve">по </w:t>
      </w:r>
      <w:r>
        <w:rPr>
          <w:b/>
          <w:i/>
        </w:rPr>
        <w:t>л</w:t>
      </w:r>
      <w:r w:rsidRPr="005405D1">
        <w:rPr>
          <w:b/>
          <w:i/>
        </w:rPr>
        <w:t xml:space="preserve">оту № </w:t>
      </w:r>
      <w:r w:rsidR="00003707">
        <w:rPr>
          <w:b/>
          <w:i/>
        </w:rPr>
        <w:t>99</w:t>
      </w:r>
      <w:r w:rsidRPr="005405D1">
        <w:rPr>
          <w:b/>
          <w:i/>
        </w:rPr>
        <w:t>:</w:t>
      </w:r>
    </w:p>
    <w:p w:rsidR="00602924" w:rsidRDefault="00602924" w:rsidP="00602924">
      <w:r>
        <w:t>8</w:t>
      </w:r>
      <w:r w:rsidRPr="005405D1">
        <w:t>.</w:t>
      </w:r>
      <w:r>
        <w:t>6</w:t>
      </w:r>
      <w:r w:rsidRPr="005405D1">
        <w:t>.1.</w:t>
      </w:r>
      <w:r w:rsidRPr="00D40A60">
        <w:t xml:space="preserve"> </w:t>
      </w:r>
      <w:r w:rsidR="00A37B0C">
        <w:t>Заявок на данный лот не представлено</w:t>
      </w:r>
      <w:r>
        <w:t>.</w:t>
      </w:r>
    </w:p>
    <w:p w:rsidR="00A37B0C" w:rsidRDefault="00A37B0C" w:rsidP="00602924">
      <w:r>
        <w:t>8.6.2. Признать аукцион несостоявшимся.</w:t>
      </w:r>
    </w:p>
    <w:p w:rsidR="00602924" w:rsidRPr="00965C62" w:rsidRDefault="00602924" w:rsidP="00602924">
      <w:pPr>
        <w:rPr>
          <w:sz w:val="16"/>
          <w:szCs w:val="16"/>
        </w:rPr>
      </w:pPr>
    </w:p>
    <w:p w:rsidR="00081864" w:rsidRPr="005405D1" w:rsidRDefault="00081864" w:rsidP="00081864">
      <w:pPr>
        <w:spacing w:after="120"/>
        <w:rPr>
          <w:b/>
          <w:i/>
        </w:rPr>
      </w:pPr>
      <w:r>
        <w:rPr>
          <w:b/>
          <w:i/>
        </w:rPr>
        <w:t>8.</w:t>
      </w:r>
      <w:r w:rsidR="00602924">
        <w:rPr>
          <w:b/>
          <w:i/>
        </w:rPr>
        <w:t>7</w:t>
      </w:r>
      <w:r>
        <w:rPr>
          <w:b/>
          <w:i/>
        </w:rPr>
        <w:t>. </w:t>
      </w:r>
      <w:r w:rsidRPr="005405D1">
        <w:rPr>
          <w:b/>
          <w:i/>
        </w:rPr>
        <w:t xml:space="preserve">по </w:t>
      </w:r>
      <w:r>
        <w:rPr>
          <w:b/>
          <w:i/>
        </w:rPr>
        <w:t>л</w:t>
      </w:r>
      <w:r w:rsidRPr="005405D1">
        <w:rPr>
          <w:b/>
          <w:i/>
        </w:rPr>
        <w:t xml:space="preserve">оту № </w:t>
      </w:r>
      <w:r w:rsidR="00003707">
        <w:rPr>
          <w:b/>
          <w:i/>
        </w:rPr>
        <w:t>100</w:t>
      </w:r>
      <w:r w:rsidRPr="005405D1">
        <w:rPr>
          <w:b/>
          <w:i/>
        </w:rPr>
        <w:t>:</w:t>
      </w:r>
    </w:p>
    <w:p w:rsidR="00330FB4" w:rsidRDefault="00081864" w:rsidP="00081864">
      <w:r>
        <w:t>8</w:t>
      </w:r>
      <w:r w:rsidRPr="005405D1">
        <w:t>.</w:t>
      </w:r>
      <w:r w:rsidR="00602924">
        <w:t>7</w:t>
      </w:r>
      <w:r w:rsidRPr="005405D1">
        <w:t>.1.</w:t>
      </w:r>
      <w:r w:rsidRPr="00D40A60">
        <w:t xml:space="preserve"> </w:t>
      </w:r>
      <w:r w:rsidR="00A37B0C">
        <w:t>Заявок на данный лот не представлено</w:t>
      </w:r>
      <w:r w:rsidR="00260440">
        <w:t>.</w:t>
      </w:r>
    </w:p>
    <w:p w:rsidR="00455237" w:rsidRDefault="00455237" w:rsidP="00455237">
      <w:r>
        <w:t>8</w:t>
      </w:r>
      <w:r w:rsidRPr="00CC6726">
        <w:t>.</w:t>
      </w:r>
      <w:r>
        <w:t>7</w:t>
      </w:r>
      <w:r w:rsidRPr="00CC6726">
        <w:t xml:space="preserve">.2. </w:t>
      </w:r>
      <w:r w:rsidR="00A37B0C" w:rsidRPr="0009075C">
        <w:t>Признать аукцион несостоявшимся</w:t>
      </w:r>
      <w:r w:rsidR="00A37B0C">
        <w:t>.</w:t>
      </w:r>
    </w:p>
    <w:p w:rsidR="00455237" w:rsidRDefault="00455237" w:rsidP="00455237"/>
    <w:p w:rsidR="00081864" w:rsidRPr="005405D1" w:rsidRDefault="00081864" w:rsidP="00081864">
      <w:pPr>
        <w:spacing w:after="120"/>
        <w:rPr>
          <w:b/>
          <w:i/>
        </w:rPr>
      </w:pPr>
      <w:r>
        <w:rPr>
          <w:b/>
          <w:i/>
        </w:rPr>
        <w:t>8.8. </w:t>
      </w:r>
      <w:r w:rsidRPr="005405D1">
        <w:rPr>
          <w:b/>
          <w:i/>
        </w:rPr>
        <w:t xml:space="preserve">по </w:t>
      </w:r>
      <w:r>
        <w:rPr>
          <w:b/>
          <w:i/>
        </w:rPr>
        <w:t>л</w:t>
      </w:r>
      <w:r w:rsidRPr="005405D1">
        <w:rPr>
          <w:b/>
          <w:i/>
        </w:rPr>
        <w:t xml:space="preserve">оту № </w:t>
      </w:r>
      <w:r w:rsidR="00003707">
        <w:rPr>
          <w:b/>
          <w:i/>
        </w:rPr>
        <w:t>10</w:t>
      </w:r>
      <w:r w:rsidR="00A37B0C">
        <w:rPr>
          <w:b/>
          <w:i/>
        </w:rPr>
        <w:t>1</w:t>
      </w:r>
      <w:r w:rsidRPr="005405D1">
        <w:rPr>
          <w:b/>
          <w:i/>
        </w:rPr>
        <w:t>:</w:t>
      </w:r>
    </w:p>
    <w:p w:rsidR="00330FB4" w:rsidRDefault="00081864" w:rsidP="00081864">
      <w:r>
        <w:t>8</w:t>
      </w:r>
      <w:r w:rsidRPr="005405D1">
        <w:t>.</w:t>
      </w:r>
      <w:r>
        <w:t>8</w:t>
      </w:r>
      <w:r w:rsidRPr="005405D1">
        <w:t>.1.</w:t>
      </w:r>
      <w:r w:rsidRPr="00D40A60">
        <w:t xml:space="preserve"> </w:t>
      </w:r>
      <w:r w:rsidR="00A37B0C">
        <w:t>Заявок на данный лот не представлено</w:t>
      </w:r>
      <w:r w:rsidR="006B7234">
        <w:t>.</w:t>
      </w:r>
    </w:p>
    <w:p w:rsidR="00455237" w:rsidRDefault="00455237" w:rsidP="00455237">
      <w:r>
        <w:t>8</w:t>
      </w:r>
      <w:r w:rsidRPr="00CC6726">
        <w:t>.</w:t>
      </w:r>
      <w:r w:rsidR="004A1108">
        <w:t>8</w:t>
      </w:r>
      <w:r w:rsidRPr="00CC6726">
        <w:t xml:space="preserve">.2. </w:t>
      </w:r>
      <w:r w:rsidR="00A37B0C" w:rsidRPr="0009075C">
        <w:t>Признать аукцион несостоявшимся</w:t>
      </w:r>
      <w:r w:rsidR="00A37B0C">
        <w:t>.</w:t>
      </w:r>
    </w:p>
    <w:p w:rsidR="00E17AA4" w:rsidRPr="00965C62" w:rsidRDefault="00E17AA4" w:rsidP="00965C62">
      <w:pPr>
        <w:rPr>
          <w:b/>
          <w:i/>
          <w:sz w:val="16"/>
          <w:szCs w:val="16"/>
        </w:rPr>
      </w:pPr>
    </w:p>
    <w:p w:rsidR="00081864" w:rsidRPr="005405D1" w:rsidRDefault="00081864" w:rsidP="00965C62">
      <w:pPr>
        <w:rPr>
          <w:b/>
          <w:i/>
        </w:rPr>
      </w:pPr>
      <w:r>
        <w:rPr>
          <w:b/>
          <w:i/>
        </w:rPr>
        <w:t>8.9. </w:t>
      </w:r>
      <w:r w:rsidRPr="005405D1">
        <w:rPr>
          <w:b/>
          <w:i/>
        </w:rPr>
        <w:t xml:space="preserve">по </w:t>
      </w:r>
      <w:r>
        <w:rPr>
          <w:b/>
          <w:i/>
        </w:rPr>
        <w:t>л</w:t>
      </w:r>
      <w:r w:rsidRPr="005405D1">
        <w:rPr>
          <w:b/>
          <w:i/>
        </w:rPr>
        <w:t xml:space="preserve">оту № </w:t>
      </w:r>
      <w:r w:rsidR="00003707">
        <w:rPr>
          <w:b/>
          <w:i/>
        </w:rPr>
        <w:t>102</w:t>
      </w:r>
      <w:r w:rsidRPr="005405D1">
        <w:rPr>
          <w:b/>
          <w:i/>
        </w:rPr>
        <w:t>:</w:t>
      </w:r>
    </w:p>
    <w:p w:rsidR="00D67220" w:rsidRDefault="00081864" w:rsidP="00D67220">
      <w:r>
        <w:t>8</w:t>
      </w:r>
      <w:r w:rsidRPr="005405D1">
        <w:t>.</w:t>
      </w:r>
      <w:r>
        <w:t>9</w:t>
      </w:r>
      <w:r w:rsidRPr="005405D1">
        <w:t>.1.</w:t>
      </w:r>
      <w:r w:rsidRPr="00D40A60">
        <w:t xml:space="preserve"> </w:t>
      </w:r>
      <w:r w:rsidR="00346F94">
        <w:t>Заявок на данный лот не представлено</w:t>
      </w:r>
      <w:r w:rsidR="00D67220">
        <w:t>.</w:t>
      </w:r>
    </w:p>
    <w:p w:rsidR="00455237" w:rsidRDefault="00455237" w:rsidP="00455237">
      <w:r>
        <w:t>8</w:t>
      </w:r>
      <w:r w:rsidRPr="00CC6726">
        <w:t>.</w:t>
      </w:r>
      <w:r w:rsidR="00CF7ED8">
        <w:t>9</w:t>
      </w:r>
      <w:r w:rsidRPr="00CC6726">
        <w:t xml:space="preserve">.2. </w:t>
      </w:r>
      <w:r w:rsidR="00346F94" w:rsidRPr="0009075C">
        <w:t>Признать аукцион несостоявшимся</w:t>
      </w:r>
      <w:r w:rsidR="00346F94">
        <w:t>.</w:t>
      </w:r>
    </w:p>
    <w:p w:rsidR="00455237" w:rsidRDefault="00455237" w:rsidP="00455237"/>
    <w:p w:rsidR="00081864" w:rsidRPr="005405D1" w:rsidRDefault="00081864" w:rsidP="00081864">
      <w:pPr>
        <w:spacing w:after="120"/>
        <w:rPr>
          <w:b/>
          <w:i/>
        </w:rPr>
      </w:pPr>
      <w:r>
        <w:rPr>
          <w:b/>
          <w:i/>
        </w:rPr>
        <w:t>8.10. </w:t>
      </w:r>
      <w:r w:rsidRPr="005405D1">
        <w:rPr>
          <w:b/>
          <w:i/>
        </w:rPr>
        <w:t xml:space="preserve">по </w:t>
      </w:r>
      <w:r>
        <w:rPr>
          <w:b/>
          <w:i/>
        </w:rPr>
        <w:t>л</w:t>
      </w:r>
      <w:r w:rsidRPr="005405D1">
        <w:rPr>
          <w:b/>
          <w:i/>
        </w:rPr>
        <w:t xml:space="preserve">оту № </w:t>
      </w:r>
      <w:r w:rsidR="00003707">
        <w:rPr>
          <w:b/>
          <w:i/>
        </w:rPr>
        <w:t>103</w:t>
      </w:r>
      <w:r w:rsidRPr="005405D1">
        <w:rPr>
          <w:b/>
          <w:i/>
        </w:rPr>
        <w:t>:</w:t>
      </w:r>
    </w:p>
    <w:p w:rsidR="00330FB4" w:rsidRDefault="00081864" w:rsidP="00081864">
      <w:r>
        <w:t>8</w:t>
      </w:r>
      <w:r w:rsidRPr="005405D1">
        <w:t>.</w:t>
      </w:r>
      <w:r>
        <w:t>10</w:t>
      </w:r>
      <w:r w:rsidRPr="005405D1">
        <w:t>.1.</w:t>
      </w:r>
      <w:r w:rsidRPr="00D40A60">
        <w:t xml:space="preserve"> </w:t>
      </w:r>
      <w:r w:rsidR="00455237">
        <w:t>Описание объекта недвижимости</w:t>
      </w:r>
      <w:r w:rsidR="006B7234">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2552"/>
        <w:gridCol w:w="2409"/>
        <w:gridCol w:w="1276"/>
        <w:gridCol w:w="1450"/>
        <w:gridCol w:w="12"/>
        <w:gridCol w:w="1231"/>
      </w:tblGrid>
      <w:tr w:rsidR="00455237" w:rsidRPr="00FD7927" w:rsidTr="00346F94">
        <w:trPr>
          <w:tblHeader/>
        </w:trPr>
        <w:tc>
          <w:tcPr>
            <w:tcW w:w="1390" w:type="dxa"/>
          </w:tcPr>
          <w:p w:rsidR="00455237" w:rsidRPr="001E5ADD" w:rsidRDefault="00455237" w:rsidP="00455237">
            <w:pPr>
              <w:jc w:val="center"/>
              <w:rPr>
                <w:sz w:val="22"/>
                <w:szCs w:val="22"/>
              </w:rPr>
            </w:pPr>
            <w:r w:rsidRPr="001E5ADD">
              <w:rPr>
                <w:sz w:val="22"/>
                <w:szCs w:val="22"/>
              </w:rPr>
              <w:lastRenderedPageBreak/>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2580" w:type="dxa"/>
            <w:gridSpan w:val="2"/>
          </w:tcPr>
          <w:p w:rsidR="00455237" w:rsidRPr="001E5ADD" w:rsidRDefault="00455237" w:rsidP="00455237">
            <w:pPr>
              <w:jc w:val="center"/>
              <w:rPr>
                <w:sz w:val="22"/>
                <w:szCs w:val="22"/>
              </w:rPr>
            </w:pPr>
            <w:r w:rsidRPr="001E5ADD">
              <w:rPr>
                <w:sz w:val="22"/>
                <w:szCs w:val="22"/>
              </w:rPr>
              <w:t>Цель использования недвижимого имущества</w:t>
            </w:r>
          </w:p>
        </w:tc>
        <w:tc>
          <w:tcPr>
            <w:tcW w:w="2409" w:type="dxa"/>
          </w:tcPr>
          <w:p w:rsidR="00455237" w:rsidRPr="001E5ADD" w:rsidRDefault="00455237" w:rsidP="00455237">
            <w:pPr>
              <w:jc w:val="center"/>
              <w:rPr>
                <w:sz w:val="22"/>
                <w:szCs w:val="22"/>
              </w:rPr>
            </w:pPr>
            <w:r w:rsidRPr="001E5ADD">
              <w:rPr>
                <w:sz w:val="22"/>
                <w:szCs w:val="22"/>
              </w:rPr>
              <w:t>Детальное место расположения недвижимого имущества</w:t>
            </w:r>
          </w:p>
        </w:tc>
        <w:tc>
          <w:tcPr>
            <w:tcW w:w="1276" w:type="dxa"/>
          </w:tcPr>
          <w:p w:rsidR="00455237" w:rsidRPr="001E5ADD" w:rsidRDefault="00455237" w:rsidP="00455237">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455237" w:rsidRPr="001E5ADD" w:rsidRDefault="00455237" w:rsidP="00455237">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455237" w:rsidRPr="001E5ADD" w:rsidRDefault="00455237" w:rsidP="00455237">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455237" w:rsidRPr="00DA09AA" w:rsidTr="00455237">
        <w:tc>
          <w:tcPr>
            <w:tcW w:w="10348" w:type="dxa"/>
            <w:gridSpan w:val="8"/>
            <w:tcBorders>
              <w:top w:val="single" w:sz="4" w:space="0" w:color="000000"/>
              <w:left w:val="single" w:sz="4" w:space="0" w:color="000000"/>
              <w:bottom w:val="single" w:sz="4" w:space="0" w:color="000000"/>
              <w:right w:val="single" w:sz="4" w:space="0" w:color="000000"/>
            </w:tcBorders>
          </w:tcPr>
          <w:p w:rsidR="00455237" w:rsidRPr="000F7E49" w:rsidRDefault="00455237" w:rsidP="00455237">
            <w:pPr>
              <w:jc w:val="center"/>
              <w:rPr>
                <w:b/>
                <w:sz w:val="22"/>
                <w:szCs w:val="22"/>
              </w:rPr>
            </w:pPr>
          </w:p>
          <w:p w:rsidR="00346F94" w:rsidRPr="00346F94" w:rsidRDefault="00346F94" w:rsidP="00346F94">
            <w:pPr>
              <w:jc w:val="center"/>
              <w:rPr>
                <w:b/>
                <w:sz w:val="22"/>
                <w:szCs w:val="22"/>
              </w:rPr>
            </w:pPr>
            <w:r w:rsidRPr="00346F94">
              <w:rPr>
                <w:b/>
                <w:sz w:val="22"/>
                <w:szCs w:val="22"/>
              </w:rPr>
              <w:t>Лот № 103</w:t>
            </w:r>
          </w:p>
          <w:p w:rsidR="00346F94" w:rsidRPr="00346F94" w:rsidRDefault="00346F94" w:rsidP="00346F94">
            <w:pPr>
              <w:jc w:val="center"/>
              <w:rPr>
                <w:b/>
                <w:sz w:val="22"/>
                <w:szCs w:val="22"/>
              </w:rPr>
            </w:pPr>
            <w:r w:rsidRPr="00346F94">
              <w:rPr>
                <w:b/>
                <w:sz w:val="22"/>
                <w:szCs w:val="22"/>
              </w:rPr>
              <w:t>125047, г. Москва, ул. 2-я Тверская-Ямская, д. 16</w:t>
            </w:r>
          </w:p>
          <w:p w:rsidR="00455237" w:rsidRPr="000F7E49" w:rsidRDefault="00346F94" w:rsidP="00346F94">
            <w:pPr>
              <w:jc w:val="center"/>
              <w:rPr>
                <w:b/>
                <w:color w:val="181DE8"/>
                <w:sz w:val="22"/>
                <w:szCs w:val="22"/>
              </w:rPr>
            </w:pPr>
            <w:r w:rsidRPr="00346F94">
              <w:rPr>
                <w:sz w:val="22"/>
                <w:szCs w:val="22"/>
              </w:rPr>
              <w:t>Срок действия договора на 0 лет 11 месяцев 0 дней</w:t>
            </w:r>
          </w:p>
        </w:tc>
      </w:tr>
      <w:tr w:rsidR="00346F94" w:rsidRPr="00DA09AA" w:rsidTr="00346F94">
        <w:tc>
          <w:tcPr>
            <w:tcW w:w="1418" w:type="dxa"/>
            <w:gridSpan w:val="2"/>
            <w:tcBorders>
              <w:top w:val="single" w:sz="4" w:space="0" w:color="000000"/>
              <w:left w:val="single" w:sz="4" w:space="0" w:color="000000"/>
              <w:right w:val="single" w:sz="4" w:space="0" w:color="000000"/>
            </w:tcBorders>
            <w:hideMark/>
          </w:tcPr>
          <w:p w:rsidR="00346F94" w:rsidRPr="00346F94" w:rsidRDefault="00346F94" w:rsidP="00346F94">
            <w:pPr>
              <w:rPr>
                <w:sz w:val="22"/>
                <w:szCs w:val="22"/>
              </w:rPr>
            </w:pPr>
            <w:r w:rsidRPr="00346F94">
              <w:rPr>
                <w:sz w:val="22"/>
                <w:szCs w:val="22"/>
              </w:rPr>
              <w:t>Нежилые помещения</w:t>
            </w:r>
          </w:p>
        </w:tc>
        <w:tc>
          <w:tcPr>
            <w:tcW w:w="2552" w:type="dxa"/>
            <w:tcBorders>
              <w:top w:val="single" w:sz="4" w:space="0" w:color="000000"/>
              <w:left w:val="single" w:sz="4" w:space="0" w:color="000000"/>
              <w:right w:val="single" w:sz="4" w:space="0" w:color="000000"/>
            </w:tcBorders>
          </w:tcPr>
          <w:p w:rsidR="00346F94" w:rsidRPr="00346F94" w:rsidRDefault="00346F94" w:rsidP="00346F94">
            <w:pPr>
              <w:rPr>
                <w:sz w:val="22"/>
                <w:szCs w:val="22"/>
              </w:rPr>
            </w:pPr>
            <w:r w:rsidRPr="00346F94">
              <w:rPr>
                <w:sz w:val="22"/>
                <w:szCs w:val="22"/>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2409" w:type="dxa"/>
            <w:tcBorders>
              <w:top w:val="single" w:sz="4" w:space="0" w:color="000000"/>
              <w:left w:val="single" w:sz="4" w:space="0" w:color="000000"/>
              <w:bottom w:val="single" w:sz="4" w:space="0" w:color="000000"/>
              <w:right w:val="single" w:sz="4" w:space="0" w:color="000000"/>
            </w:tcBorders>
          </w:tcPr>
          <w:p w:rsidR="00346F94" w:rsidRPr="00346F94" w:rsidRDefault="00346F94" w:rsidP="00346F94">
            <w:pPr>
              <w:ind w:right="92"/>
              <w:rPr>
                <w:sz w:val="22"/>
                <w:szCs w:val="22"/>
              </w:rPr>
            </w:pPr>
            <w:r w:rsidRPr="00346F94">
              <w:rPr>
                <w:sz w:val="22"/>
                <w:szCs w:val="22"/>
              </w:rPr>
              <w:t>этаж 8, помещение I, комнаты №№ 45, 46, 46а, 47</w:t>
            </w:r>
          </w:p>
        </w:tc>
        <w:tc>
          <w:tcPr>
            <w:tcW w:w="1276" w:type="dxa"/>
            <w:tcBorders>
              <w:top w:val="single" w:sz="4" w:space="0" w:color="000000"/>
              <w:left w:val="single" w:sz="4" w:space="0" w:color="000000"/>
              <w:bottom w:val="single" w:sz="4" w:space="0" w:color="000000"/>
              <w:right w:val="single" w:sz="4" w:space="0" w:color="000000"/>
            </w:tcBorders>
          </w:tcPr>
          <w:p w:rsidR="00346F94" w:rsidRPr="00346F94" w:rsidRDefault="00346F94" w:rsidP="00346F94">
            <w:pPr>
              <w:ind w:left="-43"/>
              <w:jc w:val="center"/>
              <w:rPr>
                <w:b/>
                <w:sz w:val="22"/>
                <w:szCs w:val="22"/>
              </w:rPr>
            </w:pPr>
            <w:r w:rsidRPr="00346F94">
              <w:rPr>
                <w:b/>
                <w:sz w:val="22"/>
                <w:szCs w:val="22"/>
              </w:rPr>
              <w:t>46,70</w:t>
            </w:r>
          </w:p>
        </w:tc>
        <w:tc>
          <w:tcPr>
            <w:tcW w:w="1450" w:type="dxa"/>
            <w:tcBorders>
              <w:top w:val="single" w:sz="4" w:space="0" w:color="000000"/>
              <w:left w:val="single" w:sz="4" w:space="0" w:color="000000"/>
              <w:right w:val="single" w:sz="4" w:space="0" w:color="000000"/>
            </w:tcBorders>
          </w:tcPr>
          <w:p w:rsidR="00346F94" w:rsidRPr="00346F94" w:rsidRDefault="00346F94" w:rsidP="00346F94">
            <w:pPr>
              <w:jc w:val="center"/>
              <w:rPr>
                <w:b/>
                <w:sz w:val="22"/>
                <w:szCs w:val="22"/>
              </w:rPr>
            </w:pPr>
            <w:r w:rsidRPr="00346F94">
              <w:rPr>
                <w:b/>
                <w:sz w:val="22"/>
                <w:szCs w:val="22"/>
              </w:rPr>
              <w:t>20 000,00</w:t>
            </w:r>
          </w:p>
        </w:tc>
        <w:tc>
          <w:tcPr>
            <w:tcW w:w="1243" w:type="dxa"/>
            <w:gridSpan w:val="2"/>
            <w:tcBorders>
              <w:top w:val="single" w:sz="4" w:space="0" w:color="000000"/>
              <w:left w:val="single" w:sz="4" w:space="0" w:color="000000"/>
              <w:right w:val="single" w:sz="4" w:space="0" w:color="000000"/>
            </w:tcBorders>
            <w:hideMark/>
          </w:tcPr>
          <w:p w:rsidR="00346F94" w:rsidRPr="00346F94" w:rsidRDefault="00346F94" w:rsidP="00346F94">
            <w:pPr>
              <w:jc w:val="center"/>
              <w:rPr>
                <w:sz w:val="22"/>
                <w:szCs w:val="22"/>
              </w:rPr>
            </w:pPr>
            <w:r w:rsidRPr="00346F94">
              <w:rPr>
                <w:sz w:val="22"/>
                <w:szCs w:val="22"/>
              </w:rPr>
              <w:t>хорошее</w:t>
            </w:r>
          </w:p>
        </w:tc>
      </w:tr>
      <w:tr w:rsidR="00346F94" w:rsidRPr="00DA09AA" w:rsidTr="00455237">
        <w:tc>
          <w:tcPr>
            <w:tcW w:w="6379" w:type="dxa"/>
            <w:gridSpan w:val="4"/>
            <w:tcBorders>
              <w:top w:val="single" w:sz="4" w:space="0" w:color="000000"/>
              <w:left w:val="single" w:sz="4" w:space="0" w:color="000000"/>
              <w:bottom w:val="single" w:sz="4" w:space="0" w:color="000000"/>
              <w:right w:val="single" w:sz="4" w:space="0" w:color="000000"/>
            </w:tcBorders>
            <w:hideMark/>
          </w:tcPr>
          <w:p w:rsidR="00346F94" w:rsidRPr="00346F94" w:rsidRDefault="00346F94" w:rsidP="00346F94">
            <w:pPr>
              <w:rPr>
                <w:b/>
                <w:sz w:val="22"/>
                <w:szCs w:val="22"/>
              </w:rPr>
            </w:pPr>
            <w:r w:rsidRPr="00346F94">
              <w:rPr>
                <w:b/>
                <w:sz w:val="22"/>
                <w:szCs w:val="22"/>
              </w:rPr>
              <w:t>Итого по лоту № 103</w:t>
            </w:r>
          </w:p>
        </w:tc>
        <w:tc>
          <w:tcPr>
            <w:tcW w:w="1276" w:type="dxa"/>
            <w:tcBorders>
              <w:top w:val="single" w:sz="4" w:space="0" w:color="000000"/>
              <w:left w:val="single" w:sz="4" w:space="0" w:color="000000"/>
              <w:bottom w:val="single" w:sz="4" w:space="0" w:color="000000"/>
              <w:right w:val="single" w:sz="4" w:space="0" w:color="000000"/>
            </w:tcBorders>
          </w:tcPr>
          <w:p w:rsidR="00346F94" w:rsidRPr="00346F94" w:rsidRDefault="00346F94" w:rsidP="00346F94">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346F94" w:rsidRPr="00346F94" w:rsidRDefault="00346F94" w:rsidP="00346F94">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346F94" w:rsidRPr="00346F94" w:rsidRDefault="00346F94" w:rsidP="00346F94">
            <w:pPr>
              <w:rPr>
                <w:b/>
                <w:sz w:val="22"/>
                <w:szCs w:val="22"/>
              </w:rPr>
            </w:pPr>
          </w:p>
        </w:tc>
      </w:tr>
      <w:tr w:rsidR="00346F94" w:rsidRPr="00DA09AA" w:rsidTr="00455237">
        <w:tc>
          <w:tcPr>
            <w:tcW w:w="6379" w:type="dxa"/>
            <w:gridSpan w:val="4"/>
            <w:tcBorders>
              <w:top w:val="single" w:sz="4" w:space="0" w:color="000000"/>
              <w:left w:val="single" w:sz="4" w:space="0" w:color="000000"/>
              <w:bottom w:val="single" w:sz="4" w:space="0" w:color="000000"/>
              <w:right w:val="single" w:sz="4" w:space="0" w:color="000000"/>
            </w:tcBorders>
            <w:hideMark/>
          </w:tcPr>
          <w:p w:rsidR="00346F94" w:rsidRPr="00346F94" w:rsidRDefault="00346F94" w:rsidP="00346F94">
            <w:pPr>
              <w:rPr>
                <w:b/>
                <w:sz w:val="22"/>
                <w:szCs w:val="22"/>
              </w:rPr>
            </w:pPr>
            <w:r w:rsidRPr="00346F94">
              <w:rPr>
                <w:b/>
                <w:sz w:val="22"/>
                <w:szCs w:val="22"/>
              </w:rPr>
              <w:t xml:space="preserve">Общая площадь недвижимого имущества, входящего в состав лота, </w:t>
            </w:r>
            <w:proofErr w:type="spellStart"/>
            <w:r w:rsidRPr="00346F94">
              <w:rPr>
                <w:b/>
                <w:sz w:val="22"/>
                <w:szCs w:val="22"/>
              </w:rPr>
              <w:t>кв.м</w:t>
            </w:r>
            <w:proofErr w:type="spellEnd"/>
            <w:r w:rsidRPr="00346F94">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346F94" w:rsidRPr="00346F94" w:rsidRDefault="00346F94" w:rsidP="00346F94">
            <w:pPr>
              <w:jc w:val="right"/>
              <w:rPr>
                <w:b/>
                <w:sz w:val="22"/>
                <w:szCs w:val="22"/>
              </w:rPr>
            </w:pPr>
            <w:r w:rsidRPr="00346F94">
              <w:rPr>
                <w:b/>
                <w:sz w:val="22"/>
                <w:szCs w:val="22"/>
              </w:rPr>
              <w:t>46,70</w:t>
            </w:r>
          </w:p>
        </w:tc>
      </w:tr>
      <w:tr w:rsidR="00346F94" w:rsidRPr="00DA09AA" w:rsidTr="00455237">
        <w:tc>
          <w:tcPr>
            <w:tcW w:w="6379" w:type="dxa"/>
            <w:gridSpan w:val="4"/>
            <w:tcBorders>
              <w:top w:val="single" w:sz="4" w:space="0" w:color="000000"/>
              <w:left w:val="single" w:sz="4" w:space="0" w:color="000000"/>
              <w:bottom w:val="single" w:sz="4" w:space="0" w:color="000000"/>
              <w:right w:val="single" w:sz="4" w:space="0" w:color="000000"/>
            </w:tcBorders>
            <w:hideMark/>
          </w:tcPr>
          <w:p w:rsidR="00346F94" w:rsidRPr="00346F94" w:rsidRDefault="00346F94" w:rsidP="00346F94">
            <w:pPr>
              <w:rPr>
                <w:b/>
                <w:sz w:val="22"/>
                <w:szCs w:val="22"/>
              </w:rPr>
            </w:pPr>
            <w:r w:rsidRPr="00346F94">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346F94" w:rsidRPr="00346F94" w:rsidRDefault="00346F94" w:rsidP="00346F94">
            <w:pPr>
              <w:jc w:val="right"/>
              <w:rPr>
                <w:b/>
                <w:sz w:val="22"/>
                <w:szCs w:val="22"/>
              </w:rPr>
            </w:pPr>
            <w:r w:rsidRPr="00346F94">
              <w:rPr>
                <w:b/>
                <w:sz w:val="22"/>
                <w:szCs w:val="22"/>
              </w:rPr>
              <w:t>934 000,00</w:t>
            </w:r>
          </w:p>
        </w:tc>
      </w:tr>
      <w:tr w:rsidR="00346F94" w:rsidRPr="00DA09AA" w:rsidTr="00455237">
        <w:tc>
          <w:tcPr>
            <w:tcW w:w="6379" w:type="dxa"/>
            <w:gridSpan w:val="4"/>
            <w:tcBorders>
              <w:top w:val="single" w:sz="4" w:space="0" w:color="000000"/>
              <w:left w:val="single" w:sz="4" w:space="0" w:color="000000"/>
              <w:bottom w:val="single" w:sz="4" w:space="0" w:color="000000"/>
              <w:right w:val="single" w:sz="4" w:space="0" w:color="000000"/>
            </w:tcBorders>
            <w:hideMark/>
          </w:tcPr>
          <w:p w:rsidR="00346F94" w:rsidRPr="00346F94" w:rsidRDefault="00346F94" w:rsidP="00F92A39">
            <w:pPr>
              <w:rPr>
                <w:sz w:val="22"/>
                <w:szCs w:val="22"/>
              </w:rPr>
            </w:pPr>
            <w:r w:rsidRPr="00346F94">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346F94" w:rsidRPr="00346F94" w:rsidRDefault="00346F94" w:rsidP="00346F94">
            <w:pPr>
              <w:rPr>
                <w:color w:val="FF0000"/>
                <w:sz w:val="22"/>
                <w:szCs w:val="22"/>
              </w:rPr>
            </w:pPr>
            <w:r w:rsidRPr="00346F94">
              <w:rPr>
                <w:color w:val="000000"/>
                <w:sz w:val="22"/>
                <w:szCs w:val="22"/>
              </w:rPr>
              <w:t xml:space="preserve">Нежилое здание (учрежденческое, </w:t>
            </w:r>
            <w:r w:rsidRPr="00346F94">
              <w:rPr>
                <w:color w:val="000000"/>
                <w:sz w:val="22"/>
                <w:szCs w:val="22"/>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346F94" w:rsidRPr="00DA09AA" w:rsidTr="00455237">
        <w:tc>
          <w:tcPr>
            <w:tcW w:w="6379" w:type="dxa"/>
            <w:gridSpan w:val="4"/>
            <w:tcBorders>
              <w:top w:val="single" w:sz="4" w:space="0" w:color="000000"/>
              <w:left w:val="single" w:sz="4" w:space="0" w:color="000000"/>
              <w:bottom w:val="single" w:sz="4" w:space="0" w:color="000000"/>
              <w:right w:val="single" w:sz="4" w:space="0" w:color="000000"/>
            </w:tcBorders>
          </w:tcPr>
          <w:p w:rsidR="00346F94" w:rsidRPr="00346F94" w:rsidRDefault="00346F94" w:rsidP="00346F94">
            <w:pPr>
              <w:rPr>
                <w:sz w:val="22"/>
                <w:szCs w:val="22"/>
              </w:rPr>
            </w:pPr>
            <w:r w:rsidRPr="00346F94">
              <w:rPr>
                <w:b/>
                <w:sz w:val="22"/>
                <w:szCs w:val="22"/>
              </w:rPr>
              <w:t>Обеспечение заявки на участие в аукционе по лоту № 103,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346F94" w:rsidRPr="00346F94" w:rsidRDefault="00346F94" w:rsidP="00346F94">
            <w:pPr>
              <w:jc w:val="right"/>
              <w:rPr>
                <w:b/>
                <w:sz w:val="22"/>
                <w:szCs w:val="22"/>
              </w:rPr>
            </w:pPr>
            <w:r w:rsidRPr="00346F94">
              <w:rPr>
                <w:b/>
                <w:sz w:val="22"/>
                <w:szCs w:val="22"/>
              </w:rPr>
              <w:t>10 000,00</w:t>
            </w:r>
          </w:p>
        </w:tc>
      </w:tr>
    </w:tbl>
    <w:p w:rsidR="00455237" w:rsidRDefault="00455237" w:rsidP="00455237"/>
    <w:p w:rsidR="00455237" w:rsidRDefault="00455237" w:rsidP="00455237">
      <w:r>
        <w:t>8</w:t>
      </w:r>
      <w:r w:rsidRPr="00CC6726">
        <w:t>.</w:t>
      </w:r>
      <w:r w:rsidR="00CF7ED8">
        <w:t>10</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455237" w:rsidRPr="00DE2194" w:rsidTr="00455237">
        <w:trPr>
          <w:cantSplit/>
          <w:trHeight w:val="715"/>
          <w:tblHeader/>
        </w:trPr>
        <w:tc>
          <w:tcPr>
            <w:tcW w:w="529" w:type="dxa"/>
            <w:tcBorders>
              <w:bottom w:val="single" w:sz="6" w:space="0" w:color="auto"/>
            </w:tcBorders>
            <w:vAlign w:val="center"/>
          </w:tcPr>
          <w:p w:rsidR="00455237" w:rsidRPr="00450D5F" w:rsidRDefault="00455237" w:rsidP="00455237">
            <w:pPr>
              <w:jc w:val="center"/>
              <w:rPr>
                <w:sz w:val="22"/>
                <w:szCs w:val="22"/>
              </w:rPr>
            </w:pPr>
            <w:r w:rsidRPr="00450D5F">
              <w:rPr>
                <w:sz w:val="22"/>
                <w:szCs w:val="22"/>
              </w:rPr>
              <w:t>№</w:t>
            </w:r>
          </w:p>
          <w:p w:rsidR="00455237" w:rsidRPr="00450D5F" w:rsidRDefault="00455237" w:rsidP="00455237">
            <w:pPr>
              <w:jc w:val="center"/>
              <w:rPr>
                <w:sz w:val="22"/>
                <w:szCs w:val="22"/>
              </w:rPr>
            </w:pPr>
            <w:r w:rsidRPr="00450D5F">
              <w:rPr>
                <w:sz w:val="22"/>
                <w:szCs w:val="22"/>
              </w:rPr>
              <w:t>п/п</w:t>
            </w:r>
          </w:p>
        </w:tc>
        <w:tc>
          <w:tcPr>
            <w:tcW w:w="2165" w:type="dxa"/>
            <w:tcBorders>
              <w:bottom w:val="single" w:sz="6" w:space="0" w:color="auto"/>
            </w:tcBorders>
            <w:vAlign w:val="center"/>
          </w:tcPr>
          <w:p w:rsidR="00455237" w:rsidRPr="00450D5F" w:rsidRDefault="00455237" w:rsidP="00455237">
            <w:pPr>
              <w:jc w:val="center"/>
              <w:rPr>
                <w:sz w:val="22"/>
                <w:szCs w:val="22"/>
              </w:rPr>
            </w:pPr>
            <w:r w:rsidRPr="00450D5F">
              <w:rPr>
                <w:sz w:val="22"/>
                <w:szCs w:val="22"/>
              </w:rPr>
              <w:t>Наименование</w:t>
            </w:r>
          </w:p>
          <w:p w:rsidR="00455237" w:rsidRPr="00450D5F" w:rsidRDefault="00455237" w:rsidP="00455237">
            <w:pPr>
              <w:jc w:val="center"/>
              <w:rPr>
                <w:sz w:val="22"/>
                <w:szCs w:val="22"/>
              </w:rPr>
            </w:pPr>
            <w:r w:rsidRPr="00450D5F">
              <w:rPr>
                <w:sz w:val="22"/>
                <w:szCs w:val="22"/>
              </w:rPr>
              <w:t>участника аукциона</w:t>
            </w:r>
          </w:p>
        </w:tc>
        <w:tc>
          <w:tcPr>
            <w:tcW w:w="1868" w:type="dxa"/>
            <w:vAlign w:val="center"/>
          </w:tcPr>
          <w:p w:rsidR="00455237" w:rsidRPr="00450D5F" w:rsidRDefault="00455237" w:rsidP="00455237">
            <w:pPr>
              <w:jc w:val="center"/>
              <w:rPr>
                <w:sz w:val="22"/>
                <w:szCs w:val="22"/>
              </w:rPr>
            </w:pPr>
            <w:r w:rsidRPr="00450D5F">
              <w:rPr>
                <w:sz w:val="22"/>
                <w:szCs w:val="22"/>
              </w:rPr>
              <w:t>Организационно-правовая форма</w:t>
            </w:r>
          </w:p>
        </w:tc>
        <w:tc>
          <w:tcPr>
            <w:tcW w:w="2977" w:type="dxa"/>
            <w:vAlign w:val="center"/>
          </w:tcPr>
          <w:p w:rsidR="00455237" w:rsidRPr="00450D5F" w:rsidRDefault="00455237" w:rsidP="00455237">
            <w:pPr>
              <w:jc w:val="center"/>
              <w:rPr>
                <w:sz w:val="22"/>
                <w:szCs w:val="22"/>
              </w:rPr>
            </w:pPr>
            <w:r>
              <w:rPr>
                <w:sz w:val="22"/>
                <w:szCs w:val="22"/>
              </w:rPr>
              <w:t>Адрес почтовый</w:t>
            </w:r>
          </w:p>
        </w:tc>
        <w:tc>
          <w:tcPr>
            <w:tcW w:w="2835" w:type="dxa"/>
            <w:vAlign w:val="center"/>
          </w:tcPr>
          <w:p w:rsidR="00455237" w:rsidRPr="00450D5F" w:rsidRDefault="00455237" w:rsidP="00455237">
            <w:pPr>
              <w:jc w:val="center"/>
              <w:rPr>
                <w:sz w:val="22"/>
                <w:szCs w:val="22"/>
              </w:rPr>
            </w:pPr>
            <w:r>
              <w:rPr>
                <w:sz w:val="22"/>
                <w:szCs w:val="22"/>
              </w:rPr>
              <w:t>Адрес юридический</w:t>
            </w:r>
          </w:p>
        </w:tc>
      </w:tr>
      <w:tr w:rsidR="00455237" w:rsidRPr="00095A5C" w:rsidTr="00455237">
        <w:trPr>
          <w:cantSplit/>
          <w:trHeight w:val="424"/>
        </w:trPr>
        <w:tc>
          <w:tcPr>
            <w:tcW w:w="529" w:type="dxa"/>
          </w:tcPr>
          <w:p w:rsidR="00455237" w:rsidRPr="005B5111" w:rsidRDefault="00455237" w:rsidP="00455237">
            <w:pPr>
              <w:rPr>
                <w:sz w:val="22"/>
                <w:szCs w:val="22"/>
              </w:rPr>
            </w:pPr>
            <w:r w:rsidRPr="005B5111">
              <w:rPr>
                <w:sz w:val="22"/>
                <w:szCs w:val="22"/>
              </w:rPr>
              <w:t>1.</w:t>
            </w:r>
          </w:p>
        </w:tc>
        <w:tc>
          <w:tcPr>
            <w:tcW w:w="2165" w:type="dxa"/>
          </w:tcPr>
          <w:p w:rsidR="00455237" w:rsidRPr="00F92A39" w:rsidRDefault="00455237" w:rsidP="00455237">
            <w:pPr>
              <w:rPr>
                <w:sz w:val="22"/>
                <w:szCs w:val="22"/>
                <w:lang w:eastAsia="en-US"/>
              </w:rPr>
            </w:pPr>
            <w:r w:rsidRPr="00F92A39">
              <w:rPr>
                <w:sz w:val="22"/>
                <w:szCs w:val="22"/>
                <w:lang w:eastAsia="en-US"/>
              </w:rPr>
              <w:t xml:space="preserve">ООО </w:t>
            </w:r>
            <w:r w:rsidR="00F92A39" w:rsidRPr="00F92A39">
              <w:rPr>
                <w:sz w:val="22"/>
                <w:szCs w:val="22"/>
                <w:lang w:eastAsia="en-US"/>
              </w:rPr>
              <w:t xml:space="preserve">ТД </w:t>
            </w:r>
            <w:r w:rsidRPr="00F92A39">
              <w:rPr>
                <w:sz w:val="22"/>
                <w:szCs w:val="22"/>
                <w:lang w:eastAsia="en-US"/>
              </w:rPr>
              <w:t>«</w:t>
            </w:r>
            <w:r w:rsidR="00F92A39" w:rsidRPr="00F92A39">
              <w:rPr>
                <w:sz w:val="22"/>
                <w:szCs w:val="22"/>
                <w:lang w:eastAsia="en-US"/>
              </w:rPr>
              <w:t>К2</w:t>
            </w:r>
            <w:r w:rsidRPr="00F92A39">
              <w:rPr>
                <w:sz w:val="22"/>
                <w:szCs w:val="22"/>
                <w:lang w:eastAsia="en-US"/>
              </w:rPr>
              <w:t>»</w:t>
            </w:r>
          </w:p>
          <w:p w:rsidR="00455237" w:rsidRPr="00F92A39" w:rsidRDefault="00455237" w:rsidP="00455237">
            <w:pPr>
              <w:rPr>
                <w:sz w:val="22"/>
                <w:szCs w:val="22"/>
                <w:lang w:eastAsia="en-US"/>
              </w:rPr>
            </w:pPr>
          </w:p>
          <w:p w:rsidR="00455237" w:rsidRPr="00F92A39" w:rsidRDefault="00455237" w:rsidP="00F92A39">
            <w:pPr>
              <w:rPr>
                <w:sz w:val="22"/>
                <w:szCs w:val="22"/>
                <w:lang w:eastAsia="en-US"/>
              </w:rPr>
            </w:pPr>
            <w:r w:rsidRPr="00F92A39">
              <w:rPr>
                <w:sz w:val="22"/>
                <w:szCs w:val="22"/>
                <w:lang w:eastAsia="en-US"/>
              </w:rPr>
              <w:t xml:space="preserve">ИНН </w:t>
            </w:r>
            <w:r w:rsidR="00F92A39">
              <w:rPr>
                <w:sz w:val="22"/>
                <w:szCs w:val="22"/>
                <w:lang w:eastAsia="en-US"/>
              </w:rPr>
              <w:t>7714460285</w:t>
            </w:r>
          </w:p>
        </w:tc>
        <w:tc>
          <w:tcPr>
            <w:tcW w:w="1868" w:type="dxa"/>
          </w:tcPr>
          <w:p w:rsidR="00455237" w:rsidRPr="00F92A39" w:rsidRDefault="00455237" w:rsidP="00455237">
            <w:pPr>
              <w:ind w:left="-108" w:right="-108"/>
              <w:jc w:val="center"/>
              <w:rPr>
                <w:sz w:val="22"/>
                <w:szCs w:val="22"/>
              </w:rPr>
            </w:pPr>
            <w:r w:rsidRPr="00F92A39">
              <w:rPr>
                <w:sz w:val="22"/>
                <w:szCs w:val="22"/>
              </w:rPr>
              <w:t xml:space="preserve">Общество с ограниченной ответственностью </w:t>
            </w:r>
          </w:p>
        </w:tc>
        <w:tc>
          <w:tcPr>
            <w:tcW w:w="2977" w:type="dxa"/>
          </w:tcPr>
          <w:p w:rsidR="00455237" w:rsidRPr="00F92A39" w:rsidRDefault="00F92A39" w:rsidP="00455237">
            <w:pPr>
              <w:jc w:val="center"/>
              <w:rPr>
                <w:sz w:val="22"/>
                <w:szCs w:val="22"/>
              </w:rPr>
            </w:pPr>
            <w:r w:rsidRPr="00F92A39">
              <w:rPr>
                <w:sz w:val="22"/>
                <w:szCs w:val="22"/>
              </w:rPr>
              <w:t>123308, г. Москва, ул. Куусинена, д. 9, корп. 3, кв.192</w:t>
            </w:r>
          </w:p>
        </w:tc>
        <w:tc>
          <w:tcPr>
            <w:tcW w:w="2835" w:type="dxa"/>
          </w:tcPr>
          <w:p w:rsidR="00455237" w:rsidRPr="00F92A39" w:rsidRDefault="00F92A39" w:rsidP="00F92A39">
            <w:pPr>
              <w:jc w:val="center"/>
              <w:rPr>
                <w:sz w:val="22"/>
                <w:szCs w:val="22"/>
              </w:rPr>
            </w:pPr>
            <w:r w:rsidRPr="00F92A39">
              <w:rPr>
                <w:sz w:val="22"/>
                <w:szCs w:val="22"/>
              </w:rPr>
              <w:t>123308</w:t>
            </w:r>
            <w:r w:rsidR="00455237" w:rsidRPr="00F92A39">
              <w:rPr>
                <w:sz w:val="22"/>
                <w:szCs w:val="22"/>
              </w:rPr>
              <w:t xml:space="preserve">, г. Москва, </w:t>
            </w:r>
            <w:r w:rsidRPr="00F92A39">
              <w:rPr>
                <w:sz w:val="22"/>
                <w:szCs w:val="22"/>
              </w:rPr>
              <w:t>ул. Куусинена</w:t>
            </w:r>
            <w:r w:rsidR="00455237" w:rsidRPr="00F92A39">
              <w:rPr>
                <w:sz w:val="22"/>
                <w:szCs w:val="22"/>
              </w:rPr>
              <w:t>, д.</w:t>
            </w:r>
            <w:r w:rsidRPr="00F92A39">
              <w:rPr>
                <w:sz w:val="22"/>
                <w:szCs w:val="22"/>
              </w:rPr>
              <w:t xml:space="preserve"> 9</w:t>
            </w:r>
            <w:r w:rsidR="00455237" w:rsidRPr="00F92A39">
              <w:rPr>
                <w:sz w:val="22"/>
                <w:szCs w:val="22"/>
              </w:rPr>
              <w:t>, корп</w:t>
            </w:r>
            <w:r w:rsidRPr="00F92A39">
              <w:rPr>
                <w:sz w:val="22"/>
                <w:szCs w:val="22"/>
              </w:rPr>
              <w:t>.</w:t>
            </w:r>
            <w:r w:rsidR="00455237" w:rsidRPr="00F92A39">
              <w:rPr>
                <w:sz w:val="22"/>
                <w:szCs w:val="22"/>
              </w:rPr>
              <w:t xml:space="preserve"> </w:t>
            </w:r>
            <w:r w:rsidRPr="00F92A39">
              <w:rPr>
                <w:sz w:val="22"/>
                <w:szCs w:val="22"/>
              </w:rPr>
              <w:t>3</w:t>
            </w:r>
            <w:r w:rsidR="00455237" w:rsidRPr="00F92A39">
              <w:rPr>
                <w:sz w:val="22"/>
                <w:szCs w:val="22"/>
              </w:rPr>
              <w:t xml:space="preserve">, </w:t>
            </w:r>
            <w:r w:rsidRPr="00F92A39">
              <w:rPr>
                <w:sz w:val="22"/>
                <w:szCs w:val="22"/>
              </w:rPr>
              <w:t>кв.192</w:t>
            </w:r>
          </w:p>
        </w:tc>
      </w:tr>
    </w:tbl>
    <w:p w:rsidR="00455237" w:rsidRDefault="00455237" w:rsidP="00455237"/>
    <w:p w:rsidR="00455237" w:rsidRDefault="00455237" w:rsidP="00455237">
      <w:pPr>
        <w:jc w:val="both"/>
      </w:pPr>
      <w:r>
        <w:t>8</w:t>
      </w:r>
      <w:r w:rsidRPr="005F1D1C">
        <w:t>.</w:t>
      </w:r>
      <w:r w:rsidR="00CF7ED8">
        <w:t>10.</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455237" w:rsidRDefault="00455237" w:rsidP="00455237">
      <w:pPr>
        <w:jc w:val="both"/>
      </w:pPr>
      <w:r>
        <w:t>8</w:t>
      </w:r>
      <w:r w:rsidRPr="005F1D1C">
        <w:t>.</w:t>
      </w:r>
      <w:r w:rsidR="00CF7ED8">
        <w:t>10</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455237" w:rsidRPr="00965C62" w:rsidRDefault="00455237" w:rsidP="00455237">
      <w:pPr>
        <w:jc w:val="both"/>
        <w:rPr>
          <w:sz w:val="16"/>
          <w:szCs w:val="16"/>
        </w:rPr>
      </w:pPr>
    </w:p>
    <w:p w:rsidR="00455237" w:rsidRDefault="00455237" w:rsidP="00455237">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F92A39">
        <w:rPr>
          <w:b/>
          <w:u w:val="single"/>
          <w:lang w:eastAsia="en-US"/>
        </w:rPr>
        <w:t>Торговый дом К2</w:t>
      </w:r>
      <w:r>
        <w:rPr>
          <w:b/>
          <w:u w:val="single"/>
          <w:lang w:eastAsia="en-US"/>
        </w:rPr>
        <w:t>»</w:t>
      </w:r>
    </w:p>
    <w:p w:rsidR="00455237" w:rsidRPr="00360526" w:rsidRDefault="00455237" w:rsidP="00455237">
      <w:pPr>
        <w:jc w:val="center"/>
        <w:rPr>
          <w:b/>
          <w:u w:val="single"/>
        </w:rPr>
      </w:pPr>
    </w:p>
    <w:p w:rsidR="00455237" w:rsidRPr="0009075C" w:rsidRDefault="00455237" w:rsidP="00455237">
      <w:pPr>
        <w:jc w:val="both"/>
      </w:pPr>
      <w:r>
        <w:t>8</w:t>
      </w:r>
      <w:r w:rsidRPr="0009075C">
        <w:t>.</w:t>
      </w:r>
      <w:r w:rsidR="00CF7ED8">
        <w:t>10</w:t>
      </w:r>
      <w:r w:rsidRPr="0009075C">
        <w:t>.3.2. Признать аукцион несостоявшимся.</w:t>
      </w:r>
    </w:p>
    <w:p w:rsidR="00455237" w:rsidRDefault="00455237" w:rsidP="00455237">
      <w:pPr>
        <w:jc w:val="both"/>
      </w:pPr>
      <w:r>
        <w:t>8</w:t>
      </w:r>
      <w:r w:rsidRPr="005F1D1C">
        <w:t>.</w:t>
      </w:r>
      <w:r w:rsidR="00CF7ED8">
        <w:t>10</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346F94">
        <w:rPr>
          <w:b/>
        </w:rPr>
        <w:t>934</w:t>
      </w:r>
      <w:r w:rsidRPr="00260EE9">
        <w:rPr>
          <w:b/>
        </w:rPr>
        <w:t xml:space="preserve"> </w:t>
      </w:r>
      <w:r w:rsidR="00346F94">
        <w:rPr>
          <w:b/>
        </w:rPr>
        <w:t>0</w:t>
      </w:r>
      <w:r w:rsidR="00CF7ED8">
        <w:rPr>
          <w:b/>
        </w:rPr>
        <w:t>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47536D" w:rsidRPr="00965C62" w:rsidRDefault="0047536D" w:rsidP="00081864">
      <w:pPr>
        <w:rPr>
          <w:sz w:val="16"/>
          <w:szCs w:val="16"/>
        </w:rPr>
      </w:pPr>
    </w:p>
    <w:p w:rsidR="00081864" w:rsidRPr="005405D1" w:rsidRDefault="00081864" w:rsidP="00081864">
      <w:pPr>
        <w:spacing w:after="120"/>
        <w:rPr>
          <w:b/>
          <w:i/>
        </w:rPr>
      </w:pPr>
      <w:r>
        <w:rPr>
          <w:b/>
          <w:i/>
        </w:rPr>
        <w:lastRenderedPageBreak/>
        <w:t>8.11. </w:t>
      </w:r>
      <w:r w:rsidRPr="005405D1">
        <w:rPr>
          <w:b/>
          <w:i/>
        </w:rPr>
        <w:t xml:space="preserve">по </w:t>
      </w:r>
      <w:r>
        <w:rPr>
          <w:b/>
          <w:i/>
        </w:rPr>
        <w:t>л</w:t>
      </w:r>
      <w:r w:rsidRPr="005405D1">
        <w:rPr>
          <w:b/>
          <w:i/>
        </w:rPr>
        <w:t xml:space="preserve">оту № </w:t>
      </w:r>
      <w:r w:rsidR="00003707">
        <w:rPr>
          <w:b/>
          <w:i/>
        </w:rPr>
        <w:t>104</w:t>
      </w:r>
      <w:r w:rsidRPr="005405D1">
        <w:rPr>
          <w:b/>
          <w:i/>
        </w:rPr>
        <w:t>:</w:t>
      </w:r>
    </w:p>
    <w:p w:rsidR="00330FB4" w:rsidRDefault="00081864" w:rsidP="00081864">
      <w:r>
        <w:t>8</w:t>
      </w:r>
      <w:r w:rsidRPr="005405D1">
        <w:t>.</w:t>
      </w:r>
      <w:r>
        <w:t>11</w:t>
      </w:r>
      <w:r w:rsidRPr="005405D1">
        <w:t>.1.</w:t>
      </w:r>
      <w:r w:rsidRPr="00D40A60">
        <w:t xml:space="preserve"> </w:t>
      </w:r>
      <w:r w:rsidR="00A37B0C">
        <w:t>Описание объекта недвижимости</w:t>
      </w:r>
      <w:r w:rsidR="006B7234">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3118"/>
        <w:gridCol w:w="1276"/>
        <w:gridCol w:w="1450"/>
        <w:gridCol w:w="12"/>
        <w:gridCol w:w="1231"/>
      </w:tblGrid>
      <w:tr w:rsidR="00A37B0C" w:rsidRPr="00FD7927" w:rsidTr="00695C07">
        <w:trPr>
          <w:tblHeader/>
        </w:trPr>
        <w:tc>
          <w:tcPr>
            <w:tcW w:w="1390" w:type="dxa"/>
          </w:tcPr>
          <w:p w:rsidR="00A37B0C" w:rsidRPr="001E5ADD" w:rsidRDefault="00A37B0C" w:rsidP="00695C07">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A37B0C" w:rsidRPr="001E5ADD" w:rsidRDefault="00A37B0C" w:rsidP="00695C07">
            <w:pPr>
              <w:jc w:val="center"/>
              <w:rPr>
                <w:sz w:val="22"/>
                <w:szCs w:val="22"/>
              </w:rPr>
            </w:pPr>
            <w:r w:rsidRPr="001E5ADD">
              <w:rPr>
                <w:sz w:val="22"/>
                <w:szCs w:val="22"/>
              </w:rPr>
              <w:t>Цель использования недвижимого имущества</w:t>
            </w:r>
          </w:p>
        </w:tc>
        <w:tc>
          <w:tcPr>
            <w:tcW w:w="3118" w:type="dxa"/>
          </w:tcPr>
          <w:p w:rsidR="00A37B0C" w:rsidRPr="001E5ADD" w:rsidRDefault="00A37B0C" w:rsidP="00695C07">
            <w:pPr>
              <w:jc w:val="center"/>
              <w:rPr>
                <w:sz w:val="22"/>
                <w:szCs w:val="22"/>
              </w:rPr>
            </w:pPr>
          </w:p>
          <w:p w:rsidR="00A37B0C" w:rsidRPr="001E5ADD" w:rsidRDefault="00A37B0C" w:rsidP="00695C07">
            <w:pPr>
              <w:jc w:val="center"/>
              <w:rPr>
                <w:sz w:val="22"/>
                <w:szCs w:val="22"/>
              </w:rPr>
            </w:pPr>
            <w:r w:rsidRPr="001E5ADD">
              <w:rPr>
                <w:sz w:val="22"/>
                <w:szCs w:val="22"/>
              </w:rPr>
              <w:t>Детальное место расположения недвижимого имущества</w:t>
            </w:r>
          </w:p>
        </w:tc>
        <w:tc>
          <w:tcPr>
            <w:tcW w:w="1276" w:type="dxa"/>
          </w:tcPr>
          <w:p w:rsidR="00A37B0C" w:rsidRPr="001E5ADD" w:rsidRDefault="00A37B0C" w:rsidP="00695C07">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A37B0C" w:rsidRPr="001E5ADD" w:rsidRDefault="00A37B0C" w:rsidP="00695C07">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A37B0C" w:rsidRPr="001E5ADD" w:rsidRDefault="00A37B0C" w:rsidP="00695C07">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A37B0C" w:rsidRPr="00DA09AA" w:rsidTr="00695C07">
        <w:tc>
          <w:tcPr>
            <w:tcW w:w="10348" w:type="dxa"/>
            <w:gridSpan w:val="8"/>
            <w:tcBorders>
              <w:top w:val="single" w:sz="4" w:space="0" w:color="000000"/>
              <w:left w:val="single" w:sz="4" w:space="0" w:color="000000"/>
              <w:bottom w:val="single" w:sz="4" w:space="0" w:color="000000"/>
              <w:right w:val="single" w:sz="4" w:space="0" w:color="000000"/>
            </w:tcBorders>
          </w:tcPr>
          <w:p w:rsidR="00A37B0C" w:rsidRPr="000F7E49" w:rsidRDefault="00A37B0C" w:rsidP="00695C07">
            <w:pPr>
              <w:jc w:val="center"/>
              <w:rPr>
                <w:b/>
                <w:sz w:val="22"/>
                <w:szCs w:val="22"/>
              </w:rPr>
            </w:pPr>
          </w:p>
          <w:p w:rsidR="00346F94" w:rsidRPr="00346F94" w:rsidRDefault="00346F94" w:rsidP="00346F94">
            <w:pPr>
              <w:jc w:val="center"/>
              <w:rPr>
                <w:b/>
                <w:sz w:val="22"/>
                <w:szCs w:val="22"/>
              </w:rPr>
            </w:pPr>
            <w:r w:rsidRPr="00346F94">
              <w:rPr>
                <w:b/>
                <w:sz w:val="22"/>
                <w:szCs w:val="22"/>
              </w:rPr>
              <w:t>Лот № 104</w:t>
            </w:r>
          </w:p>
          <w:p w:rsidR="00346F94" w:rsidRPr="00346F94" w:rsidRDefault="00346F94" w:rsidP="00346F94">
            <w:pPr>
              <w:jc w:val="center"/>
              <w:rPr>
                <w:b/>
                <w:sz w:val="22"/>
                <w:szCs w:val="22"/>
              </w:rPr>
            </w:pPr>
            <w:r w:rsidRPr="00346F94">
              <w:rPr>
                <w:b/>
                <w:sz w:val="22"/>
                <w:szCs w:val="22"/>
              </w:rPr>
              <w:t xml:space="preserve">Московская область, Одинцовский район, городское поселение Одинцово, город Одинцово, </w:t>
            </w:r>
            <w:r w:rsidRPr="00346F94">
              <w:rPr>
                <w:b/>
                <w:sz w:val="22"/>
                <w:szCs w:val="22"/>
              </w:rPr>
              <w:br/>
              <w:t xml:space="preserve">улица Транспортная, дом 8 </w:t>
            </w:r>
          </w:p>
          <w:p w:rsidR="00A37B0C" w:rsidRPr="000F7E49" w:rsidRDefault="00346F94" w:rsidP="00346F94">
            <w:pPr>
              <w:jc w:val="center"/>
              <w:rPr>
                <w:b/>
                <w:color w:val="181DE8"/>
                <w:sz w:val="22"/>
                <w:szCs w:val="22"/>
              </w:rPr>
            </w:pPr>
            <w:r w:rsidRPr="00346F94">
              <w:rPr>
                <w:sz w:val="22"/>
                <w:szCs w:val="22"/>
              </w:rPr>
              <w:t>Срок действия договора на 0 лет 11 месяцев 0 дней</w:t>
            </w:r>
          </w:p>
        </w:tc>
      </w:tr>
      <w:tr w:rsidR="00346F94" w:rsidRPr="00DA09AA" w:rsidTr="00695C07">
        <w:tc>
          <w:tcPr>
            <w:tcW w:w="1418" w:type="dxa"/>
            <w:gridSpan w:val="2"/>
            <w:tcBorders>
              <w:top w:val="single" w:sz="4" w:space="0" w:color="000000"/>
              <w:left w:val="single" w:sz="4" w:space="0" w:color="000000"/>
              <w:right w:val="single" w:sz="4" w:space="0" w:color="000000"/>
            </w:tcBorders>
            <w:hideMark/>
          </w:tcPr>
          <w:p w:rsidR="00346F94" w:rsidRPr="00346F94" w:rsidRDefault="00346F94" w:rsidP="00346F94">
            <w:pPr>
              <w:rPr>
                <w:sz w:val="22"/>
                <w:szCs w:val="22"/>
              </w:rPr>
            </w:pPr>
            <w:r w:rsidRPr="00346F94">
              <w:rPr>
                <w:sz w:val="22"/>
                <w:szCs w:val="22"/>
              </w:rPr>
              <w:t>Нежилые помещения</w:t>
            </w:r>
          </w:p>
        </w:tc>
        <w:tc>
          <w:tcPr>
            <w:tcW w:w="1843" w:type="dxa"/>
            <w:tcBorders>
              <w:top w:val="single" w:sz="4" w:space="0" w:color="000000"/>
              <w:left w:val="single" w:sz="4" w:space="0" w:color="000000"/>
              <w:right w:val="single" w:sz="4" w:space="0" w:color="000000"/>
            </w:tcBorders>
          </w:tcPr>
          <w:p w:rsidR="00346F94" w:rsidRPr="00346F94" w:rsidRDefault="00346F94" w:rsidP="00346F94">
            <w:pPr>
              <w:rPr>
                <w:sz w:val="22"/>
                <w:szCs w:val="22"/>
              </w:rPr>
            </w:pPr>
            <w:r w:rsidRPr="00346F94">
              <w:rPr>
                <w:color w:val="000000"/>
                <w:sz w:val="22"/>
                <w:szCs w:val="22"/>
              </w:rPr>
              <w:t>Офис</w:t>
            </w:r>
          </w:p>
        </w:tc>
        <w:tc>
          <w:tcPr>
            <w:tcW w:w="3118" w:type="dxa"/>
            <w:tcBorders>
              <w:top w:val="single" w:sz="4" w:space="0" w:color="000000"/>
              <w:left w:val="single" w:sz="4" w:space="0" w:color="000000"/>
              <w:bottom w:val="single" w:sz="4" w:space="0" w:color="000000"/>
              <w:right w:val="single" w:sz="4" w:space="0" w:color="000000"/>
            </w:tcBorders>
            <w:vAlign w:val="center"/>
          </w:tcPr>
          <w:p w:rsidR="00346F94" w:rsidRPr="00346F94" w:rsidRDefault="00346F94" w:rsidP="00346F94">
            <w:pPr>
              <w:ind w:right="92"/>
              <w:rPr>
                <w:sz w:val="22"/>
                <w:szCs w:val="22"/>
              </w:rPr>
            </w:pPr>
            <w:r w:rsidRPr="00346F94">
              <w:rPr>
                <w:sz w:val="22"/>
                <w:szCs w:val="22"/>
              </w:rPr>
              <w:t>Строение 9,</w:t>
            </w:r>
          </w:p>
          <w:p w:rsidR="00346F94" w:rsidRPr="00346F94" w:rsidRDefault="00346F94" w:rsidP="00346F94">
            <w:pPr>
              <w:ind w:right="92"/>
              <w:rPr>
                <w:sz w:val="22"/>
                <w:szCs w:val="22"/>
              </w:rPr>
            </w:pPr>
            <w:r w:rsidRPr="00346F94">
              <w:rPr>
                <w:sz w:val="22"/>
                <w:szCs w:val="22"/>
              </w:rPr>
              <w:t>помещение 3, этаж 3, комнаты №№ 21, 21а (здание: административный корпус)</w:t>
            </w:r>
          </w:p>
        </w:tc>
        <w:tc>
          <w:tcPr>
            <w:tcW w:w="1276" w:type="dxa"/>
            <w:tcBorders>
              <w:top w:val="single" w:sz="4" w:space="0" w:color="000000"/>
              <w:left w:val="single" w:sz="4" w:space="0" w:color="000000"/>
              <w:bottom w:val="single" w:sz="4" w:space="0" w:color="000000"/>
              <w:right w:val="single" w:sz="4" w:space="0" w:color="000000"/>
            </w:tcBorders>
          </w:tcPr>
          <w:p w:rsidR="00346F94" w:rsidRPr="00346F94" w:rsidRDefault="00346F94" w:rsidP="00346F94">
            <w:pPr>
              <w:ind w:left="-43"/>
              <w:jc w:val="center"/>
              <w:rPr>
                <w:b/>
                <w:sz w:val="22"/>
                <w:szCs w:val="22"/>
              </w:rPr>
            </w:pPr>
            <w:r w:rsidRPr="00346F94">
              <w:rPr>
                <w:b/>
                <w:sz w:val="22"/>
                <w:szCs w:val="22"/>
              </w:rPr>
              <w:t>52,20</w:t>
            </w:r>
          </w:p>
        </w:tc>
        <w:tc>
          <w:tcPr>
            <w:tcW w:w="1450" w:type="dxa"/>
            <w:tcBorders>
              <w:top w:val="single" w:sz="4" w:space="0" w:color="000000"/>
              <w:left w:val="single" w:sz="4" w:space="0" w:color="000000"/>
              <w:right w:val="single" w:sz="4" w:space="0" w:color="000000"/>
            </w:tcBorders>
          </w:tcPr>
          <w:p w:rsidR="00346F94" w:rsidRPr="00346F94" w:rsidRDefault="00346F94" w:rsidP="00346F94">
            <w:pPr>
              <w:jc w:val="center"/>
              <w:rPr>
                <w:b/>
                <w:sz w:val="22"/>
                <w:szCs w:val="22"/>
              </w:rPr>
            </w:pPr>
            <w:r w:rsidRPr="00346F94">
              <w:rPr>
                <w:b/>
                <w:sz w:val="22"/>
                <w:szCs w:val="22"/>
              </w:rPr>
              <w:t>8 000,00</w:t>
            </w:r>
          </w:p>
          <w:p w:rsidR="00346F94" w:rsidRPr="00346F94" w:rsidRDefault="00346F94" w:rsidP="00346F94">
            <w:pPr>
              <w:jc w:val="center"/>
              <w:rPr>
                <w:sz w:val="22"/>
                <w:szCs w:val="22"/>
              </w:rPr>
            </w:pPr>
          </w:p>
        </w:tc>
        <w:tc>
          <w:tcPr>
            <w:tcW w:w="1243" w:type="dxa"/>
            <w:gridSpan w:val="2"/>
            <w:tcBorders>
              <w:top w:val="single" w:sz="4" w:space="0" w:color="000000"/>
              <w:left w:val="single" w:sz="4" w:space="0" w:color="000000"/>
              <w:right w:val="single" w:sz="4" w:space="0" w:color="000000"/>
            </w:tcBorders>
            <w:hideMark/>
          </w:tcPr>
          <w:p w:rsidR="00346F94" w:rsidRPr="00346F94" w:rsidRDefault="00346F94" w:rsidP="00346F94">
            <w:pPr>
              <w:jc w:val="center"/>
              <w:rPr>
                <w:sz w:val="22"/>
                <w:szCs w:val="22"/>
              </w:rPr>
            </w:pPr>
            <w:r w:rsidRPr="00346F94">
              <w:rPr>
                <w:sz w:val="22"/>
                <w:szCs w:val="22"/>
              </w:rPr>
              <w:t>хорошее</w:t>
            </w:r>
          </w:p>
        </w:tc>
      </w:tr>
      <w:tr w:rsidR="00346F94" w:rsidRPr="00DA09AA" w:rsidTr="00695C07">
        <w:tc>
          <w:tcPr>
            <w:tcW w:w="6379" w:type="dxa"/>
            <w:gridSpan w:val="4"/>
            <w:tcBorders>
              <w:top w:val="single" w:sz="4" w:space="0" w:color="000000"/>
              <w:left w:val="single" w:sz="4" w:space="0" w:color="000000"/>
              <w:bottom w:val="single" w:sz="4" w:space="0" w:color="000000"/>
              <w:right w:val="single" w:sz="4" w:space="0" w:color="000000"/>
            </w:tcBorders>
            <w:hideMark/>
          </w:tcPr>
          <w:p w:rsidR="00346F94" w:rsidRPr="00346F94" w:rsidRDefault="00346F94" w:rsidP="00346F94">
            <w:pPr>
              <w:rPr>
                <w:b/>
                <w:sz w:val="22"/>
                <w:szCs w:val="22"/>
              </w:rPr>
            </w:pPr>
            <w:r w:rsidRPr="00346F94">
              <w:rPr>
                <w:b/>
                <w:sz w:val="22"/>
                <w:szCs w:val="22"/>
              </w:rPr>
              <w:t>Итого по лоту № 104</w:t>
            </w:r>
          </w:p>
        </w:tc>
        <w:tc>
          <w:tcPr>
            <w:tcW w:w="1276" w:type="dxa"/>
            <w:tcBorders>
              <w:top w:val="single" w:sz="4" w:space="0" w:color="000000"/>
              <w:left w:val="single" w:sz="4" w:space="0" w:color="000000"/>
              <w:bottom w:val="single" w:sz="4" w:space="0" w:color="000000"/>
              <w:right w:val="single" w:sz="4" w:space="0" w:color="000000"/>
            </w:tcBorders>
          </w:tcPr>
          <w:p w:rsidR="00346F94" w:rsidRPr="00346F94" w:rsidRDefault="00346F94" w:rsidP="00346F94">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346F94" w:rsidRPr="00346F94" w:rsidRDefault="00346F94" w:rsidP="00346F94">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346F94" w:rsidRPr="00346F94" w:rsidRDefault="00346F94" w:rsidP="00346F94">
            <w:pPr>
              <w:rPr>
                <w:b/>
                <w:sz w:val="22"/>
                <w:szCs w:val="22"/>
              </w:rPr>
            </w:pPr>
          </w:p>
        </w:tc>
      </w:tr>
      <w:tr w:rsidR="00346F94" w:rsidRPr="00DA09AA" w:rsidTr="00695C07">
        <w:tc>
          <w:tcPr>
            <w:tcW w:w="6379" w:type="dxa"/>
            <w:gridSpan w:val="4"/>
            <w:tcBorders>
              <w:top w:val="single" w:sz="4" w:space="0" w:color="000000"/>
              <w:left w:val="single" w:sz="4" w:space="0" w:color="000000"/>
              <w:bottom w:val="single" w:sz="4" w:space="0" w:color="000000"/>
              <w:right w:val="single" w:sz="4" w:space="0" w:color="000000"/>
            </w:tcBorders>
            <w:hideMark/>
          </w:tcPr>
          <w:p w:rsidR="00346F94" w:rsidRPr="00346F94" w:rsidRDefault="00346F94" w:rsidP="00346F94">
            <w:pPr>
              <w:rPr>
                <w:b/>
                <w:sz w:val="22"/>
                <w:szCs w:val="22"/>
              </w:rPr>
            </w:pPr>
            <w:r w:rsidRPr="00346F94">
              <w:rPr>
                <w:b/>
                <w:sz w:val="22"/>
                <w:szCs w:val="22"/>
              </w:rPr>
              <w:t xml:space="preserve">Общая площадь недвижимого имущества, входящего в состав лота, </w:t>
            </w:r>
            <w:proofErr w:type="spellStart"/>
            <w:r w:rsidRPr="00346F94">
              <w:rPr>
                <w:b/>
                <w:sz w:val="22"/>
                <w:szCs w:val="22"/>
              </w:rPr>
              <w:t>кв.м</w:t>
            </w:r>
            <w:proofErr w:type="spellEnd"/>
            <w:r w:rsidRPr="00346F94">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346F94" w:rsidRPr="00346F94" w:rsidRDefault="00346F94" w:rsidP="00346F94">
            <w:pPr>
              <w:jc w:val="right"/>
              <w:rPr>
                <w:b/>
                <w:sz w:val="22"/>
                <w:szCs w:val="22"/>
              </w:rPr>
            </w:pPr>
            <w:r w:rsidRPr="00346F94">
              <w:rPr>
                <w:b/>
                <w:sz w:val="22"/>
                <w:szCs w:val="22"/>
              </w:rPr>
              <w:t>52,20</w:t>
            </w:r>
          </w:p>
        </w:tc>
      </w:tr>
      <w:tr w:rsidR="00346F94" w:rsidRPr="00DA09AA" w:rsidTr="00695C07">
        <w:tc>
          <w:tcPr>
            <w:tcW w:w="6379" w:type="dxa"/>
            <w:gridSpan w:val="4"/>
            <w:tcBorders>
              <w:top w:val="single" w:sz="4" w:space="0" w:color="000000"/>
              <w:left w:val="single" w:sz="4" w:space="0" w:color="000000"/>
              <w:bottom w:val="single" w:sz="4" w:space="0" w:color="000000"/>
              <w:right w:val="single" w:sz="4" w:space="0" w:color="000000"/>
            </w:tcBorders>
            <w:hideMark/>
          </w:tcPr>
          <w:p w:rsidR="00346F94" w:rsidRPr="00346F94" w:rsidRDefault="00346F94" w:rsidP="00346F94">
            <w:pPr>
              <w:rPr>
                <w:b/>
                <w:sz w:val="22"/>
                <w:szCs w:val="22"/>
              </w:rPr>
            </w:pPr>
            <w:r w:rsidRPr="00346F94">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346F94" w:rsidRPr="00346F94" w:rsidRDefault="00346F94" w:rsidP="00346F94">
            <w:pPr>
              <w:jc w:val="right"/>
              <w:rPr>
                <w:b/>
                <w:sz w:val="22"/>
                <w:szCs w:val="22"/>
              </w:rPr>
            </w:pPr>
            <w:r w:rsidRPr="00346F94">
              <w:rPr>
                <w:b/>
                <w:sz w:val="22"/>
                <w:szCs w:val="22"/>
              </w:rPr>
              <w:t>417 600,00</w:t>
            </w:r>
          </w:p>
        </w:tc>
      </w:tr>
      <w:tr w:rsidR="00346F94" w:rsidRPr="00DA09AA" w:rsidTr="00695C07">
        <w:tc>
          <w:tcPr>
            <w:tcW w:w="6379" w:type="dxa"/>
            <w:gridSpan w:val="4"/>
            <w:tcBorders>
              <w:top w:val="single" w:sz="4" w:space="0" w:color="000000"/>
              <w:left w:val="single" w:sz="4" w:space="0" w:color="000000"/>
              <w:bottom w:val="single" w:sz="4" w:space="0" w:color="000000"/>
              <w:right w:val="single" w:sz="4" w:space="0" w:color="000000"/>
            </w:tcBorders>
            <w:hideMark/>
          </w:tcPr>
          <w:p w:rsidR="00346F94" w:rsidRPr="00346F94" w:rsidRDefault="00346F94" w:rsidP="00346F94">
            <w:pPr>
              <w:rPr>
                <w:sz w:val="22"/>
                <w:szCs w:val="22"/>
              </w:rPr>
            </w:pPr>
            <w:r w:rsidRPr="00346F94">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346F94" w:rsidRPr="00346F94" w:rsidRDefault="00346F94" w:rsidP="00346F94">
            <w:pPr>
              <w:rPr>
                <w:color w:val="FF0000"/>
                <w:sz w:val="22"/>
                <w:szCs w:val="22"/>
              </w:rPr>
            </w:pPr>
            <w:r w:rsidRPr="00346F94">
              <w:rPr>
                <w:color w:val="000000"/>
                <w:sz w:val="22"/>
                <w:szCs w:val="22"/>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346F94" w:rsidRPr="00DA09AA" w:rsidTr="00695C07">
        <w:tc>
          <w:tcPr>
            <w:tcW w:w="6379" w:type="dxa"/>
            <w:gridSpan w:val="4"/>
            <w:tcBorders>
              <w:top w:val="single" w:sz="4" w:space="0" w:color="000000"/>
              <w:left w:val="single" w:sz="4" w:space="0" w:color="000000"/>
              <w:bottom w:val="single" w:sz="4" w:space="0" w:color="000000"/>
              <w:right w:val="single" w:sz="4" w:space="0" w:color="000000"/>
            </w:tcBorders>
          </w:tcPr>
          <w:p w:rsidR="00346F94" w:rsidRPr="00346F94" w:rsidRDefault="00346F94" w:rsidP="00346F94">
            <w:pPr>
              <w:rPr>
                <w:sz w:val="22"/>
                <w:szCs w:val="22"/>
              </w:rPr>
            </w:pPr>
            <w:r w:rsidRPr="00346F94">
              <w:rPr>
                <w:b/>
                <w:sz w:val="22"/>
                <w:szCs w:val="22"/>
              </w:rPr>
              <w:t>Обеспечение заявки на участие в аукционе по лоту № 104,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346F94" w:rsidRPr="00346F94" w:rsidRDefault="00346F94" w:rsidP="00346F94">
            <w:pPr>
              <w:jc w:val="right"/>
              <w:rPr>
                <w:b/>
                <w:sz w:val="22"/>
                <w:szCs w:val="22"/>
              </w:rPr>
            </w:pPr>
            <w:r w:rsidRPr="00346F94">
              <w:rPr>
                <w:b/>
                <w:sz w:val="22"/>
                <w:szCs w:val="22"/>
                <w:lang w:val="en-US"/>
              </w:rPr>
              <w:t>1</w:t>
            </w:r>
            <w:r w:rsidRPr="00346F94">
              <w:rPr>
                <w:b/>
                <w:sz w:val="22"/>
                <w:szCs w:val="22"/>
              </w:rPr>
              <w:t>0 000,00</w:t>
            </w:r>
          </w:p>
        </w:tc>
      </w:tr>
    </w:tbl>
    <w:p w:rsidR="00A37B0C" w:rsidRDefault="00A37B0C" w:rsidP="00A37B0C"/>
    <w:p w:rsidR="00A37B0C" w:rsidRDefault="00A37B0C" w:rsidP="00A37B0C">
      <w:r>
        <w:t>8</w:t>
      </w:r>
      <w:r w:rsidRPr="00CC6726">
        <w:t>.</w:t>
      </w:r>
      <w:r>
        <w:t>11</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A37B0C" w:rsidRPr="00DE2194" w:rsidTr="00695C07">
        <w:trPr>
          <w:cantSplit/>
          <w:trHeight w:val="715"/>
          <w:tblHeader/>
        </w:trPr>
        <w:tc>
          <w:tcPr>
            <w:tcW w:w="529" w:type="dxa"/>
            <w:tcBorders>
              <w:bottom w:val="single" w:sz="6" w:space="0" w:color="auto"/>
            </w:tcBorders>
            <w:vAlign w:val="center"/>
          </w:tcPr>
          <w:p w:rsidR="00A37B0C" w:rsidRPr="00450D5F" w:rsidRDefault="00A37B0C" w:rsidP="00695C07">
            <w:pPr>
              <w:jc w:val="center"/>
              <w:rPr>
                <w:sz w:val="22"/>
                <w:szCs w:val="22"/>
              </w:rPr>
            </w:pPr>
            <w:r w:rsidRPr="00450D5F">
              <w:rPr>
                <w:sz w:val="22"/>
                <w:szCs w:val="22"/>
              </w:rPr>
              <w:t>№</w:t>
            </w:r>
          </w:p>
          <w:p w:rsidR="00A37B0C" w:rsidRPr="00450D5F" w:rsidRDefault="00A37B0C" w:rsidP="00695C07">
            <w:pPr>
              <w:jc w:val="center"/>
              <w:rPr>
                <w:sz w:val="22"/>
                <w:szCs w:val="22"/>
              </w:rPr>
            </w:pPr>
            <w:r w:rsidRPr="00450D5F">
              <w:rPr>
                <w:sz w:val="22"/>
                <w:szCs w:val="22"/>
              </w:rPr>
              <w:t>п/п</w:t>
            </w:r>
          </w:p>
        </w:tc>
        <w:tc>
          <w:tcPr>
            <w:tcW w:w="2165" w:type="dxa"/>
            <w:tcBorders>
              <w:bottom w:val="single" w:sz="6" w:space="0" w:color="auto"/>
            </w:tcBorders>
            <w:vAlign w:val="center"/>
          </w:tcPr>
          <w:p w:rsidR="00A37B0C" w:rsidRPr="00450D5F" w:rsidRDefault="00A37B0C" w:rsidP="00695C07">
            <w:pPr>
              <w:jc w:val="center"/>
              <w:rPr>
                <w:sz w:val="22"/>
                <w:szCs w:val="22"/>
              </w:rPr>
            </w:pPr>
            <w:r w:rsidRPr="00450D5F">
              <w:rPr>
                <w:sz w:val="22"/>
                <w:szCs w:val="22"/>
              </w:rPr>
              <w:t>Наименование</w:t>
            </w:r>
          </w:p>
          <w:p w:rsidR="00A37B0C" w:rsidRPr="00450D5F" w:rsidRDefault="00A37B0C" w:rsidP="00695C07">
            <w:pPr>
              <w:jc w:val="center"/>
              <w:rPr>
                <w:sz w:val="22"/>
                <w:szCs w:val="22"/>
              </w:rPr>
            </w:pPr>
            <w:r w:rsidRPr="00450D5F">
              <w:rPr>
                <w:sz w:val="22"/>
                <w:szCs w:val="22"/>
              </w:rPr>
              <w:t>участника аукциона</w:t>
            </w:r>
          </w:p>
        </w:tc>
        <w:tc>
          <w:tcPr>
            <w:tcW w:w="1868" w:type="dxa"/>
            <w:vAlign w:val="center"/>
          </w:tcPr>
          <w:p w:rsidR="00A37B0C" w:rsidRPr="00450D5F" w:rsidRDefault="00A37B0C" w:rsidP="00695C07">
            <w:pPr>
              <w:jc w:val="center"/>
              <w:rPr>
                <w:sz w:val="22"/>
                <w:szCs w:val="22"/>
              </w:rPr>
            </w:pPr>
            <w:r w:rsidRPr="00450D5F">
              <w:rPr>
                <w:sz w:val="22"/>
                <w:szCs w:val="22"/>
              </w:rPr>
              <w:t>Организационно-правовая форма</w:t>
            </w:r>
          </w:p>
        </w:tc>
        <w:tc>
          <w:tcPr>
            <w:tcW w:w="2977" w:type="dxa"/>
            <w:vAlign w:val="center"/>
          </w:tcPr>
          <w:p w:rsidR="00A37B0C" w:rsidRPr="00450D5F" w:rsidRDefault="00A37B0C" w:rsidP="00695C07">
            <w:pPr>
              <w:jc w:val="center"/>
              <w:rPr>
                <w:sz w:val="22"/>
                <w:szCs w:val="22"/>
              </w:rPr>
            </w:pPr>
            <w:r>
              <w:rPr>
                <w:sz w:val="22"/>
                <w:szCs w:val="22"/>
              </w:rPr>
              <w:t>Адрес почтовый</w:t>
            </w:r>
          </w:p>
        </w:tc>
        <w:tc>
          <w:tcPr>
            <w:tcW w:w="2835" w:type="dxa"/>
            <w:vAlign w:val="center"/>
          </w:tcPr>
          <w:p w:rsidR="00A37B0C" w:rsidRPr="00450D5F" w:rsidRDefault="00A37B0C" w:rsidP="00695C07">
            <w:pPr>
              <w:jc w:val="center"/>
              <w:rPr>
                <w:sz w:val="22"/>
                <w:szCs w:val="22"/>
              </w:rPr>
            </w:pPr>
            <w:r>
              <w:rPr>
                <w:sz w:val="22"/>
                <w:szCs w:val="22"/>
              </w:rPr>
              <w:t>Адрес юридический</w:t>
            </w:r>
          </w:p>
        </w:tc>
      </w:tr>
      <w:tr w:rsidR="00A37B0C" w:rsidRPr="00095A5C" w:rsidTr="00695C07">
        <w:trPr>
          <w:cantSplit/>
          <w:trHeight w:val="424"/>
        </w:trPr>
        <w:tc>
          <w:tcPr>
            <w:tcW w:w="529" w:type="dxa"/>
          </w:tcPr>
          <w:p w:rsidR="00A37B0C" w:rsidRPr="005B5111" w:rsidRDefault="00A37B0C" w:rsidP="00695C07">
            <w:pPr>
              <w:rPr>
                <w:sz w:val="22"/>
                <w:szCs w:val="22"/>
              </w:rPr>
            </w:pPr>
            <w:r w:rsidRPr="005B5111">
              <w:rPr>
                <w:sz w:val="22"/>
                <w:szCs w:val="22"/>
              </w:rPr>
              <w:t>1.</w:t>
            </w:r>
          </w:p>
        </w:tc>
        <w:tc>
          <w:tcPr>
            <w:tcW w:w="2165" w:type="dxa"/>
          </w:tcPr>
          <w:p w:rsidR="00A37B0C" w:rsidRPr="00932E4B" w:rsidRDefault="00A37B0C" w:rsidP="00695C07">
            <w:pPr>
              <w:rPr>
                <w:sz w:val="22"/>
                <w:szCs w:val="22"/>
                <w:lang w:eastAsia="en-US"/>
              </w:rPr>
            </w:pPr>
            <w:r w:rsidRPr="00932E4B">
              <w:rPr>
                <w:sz w:val="22"/>
                <w:szCs w:val="22"/>
                <w:lang w:eastAsia="en-US"/>
              </w:rPr>
              <w:t>ООО «</w:t>
            </w:r>
            <w:proofErr w:type="spellStart"/>
            <w:r w:rsidR="00932E4B" w:rsidRPr="00932E4B">
              <w:rPr>
                <w:sz w:val="22"/>
                <w:szCs w:val="22"/>
                <w:lang w:eastAsia="en-US"/>
              </w:rPr>
              <w:t>Копервуд</w:t>
            </w:r>
            <w:proofErr w:type="spellEnd"/>
            <w:r w:rsidRPr="00932E4B">
              <w:rPr>
                <w:sz w:val="22"/>
                <w:szCs w:val="22"/>
                <w:lang w:eastAsia="en-US"/>
              </w:rPr>
              <w:t>»</w:t>
            </w:r>
          </w:p>
          <w:p w:rsidR="00A37B0C" w:rsidRPr="00932E4B" w:rsidRDefault="00A37B0C" w:rsidP="00695C07">
            <w:pPr>
              <w:rPr>
                <w:sz w:val="22"/>
                <w:szCs w:val="22"/>
                <w:lang w:eastAsia="en-US"/>
              </w:rPr>
            </w:pPr>
          </w:p>
          <w:p w:rsidR="00A37B0C" w:rsidRPr="00932E4B" w:rsidRDefault="00A37B0C" w:rsidP="00932E4B">
            <w:pPr>
              <w:rPr>
                <w:sz w:val="22"/>
                <w:szCs w:val="22"/>
                <w:lang w:eastAsia="en-US"/>
              </w:rPr>
            </w:pPr>
            <w:r w:rsidRPr="00932E4B">
              <w:rPr>
                <w:sz w:val="22"/>
                <w:szCs w:val="22"/>
                <w:lang w:eastAsia="en-US"/>
              </w:rPr>
              <w:t xml:space="preserve">ИНН </w:t>
            </w:r>
            <w:r w:rsidR="00932E4B" w:rsidRPr="00932E4B">
              <w:rPr>
                <w:sz w:val="22"/>
                <w:szCs w:val="22"/>
                <w:lang w:eastAsia="en-US"/>
              </w:rPr>
              <w:t>5032292041</w:t>
            </w:r>
          </w:p>
        </w:tc>
        <w:tc>
          <w:tcPr>
            <w:tcW w:w="1868" w:type="dxa"/>
          </w:tcPr>
          <w:p w:rsidR="00A37B0C" w:rsidRPr="00932E4B" w:rsidRDefault="00A37B0C" w:rsidP="00695C07">
            <w:pPr>
              <w:ind w:left="-108" w:right="-108"/>
              <w:jc w:val="center"/>
              <w:rPr>
                <w:sz w:val="22"/>
                <w:szCs w:val="22"/>
              </w:rPr>
            </w:pPr>
            <w:r w:rsidRPr="00932E4B">
              <w:rPr>
                <w:sz w:val="22"/>
                <w:szCs w:val="22"/>
              </w:rPr>
              <w:t xml:space="preserve">Общество с ограниченной ответственностью </w:t>
            </w:r>
          </w:p>
        </w:tc>
        <w:tc>
          <w:tcPr>
            <w:tcW w:w="2977" w:type="dxa"/>
          </w:tcPr>
          <w:p w:rsidR="00761B32" w:rsidRPr="00932E4B" w:rsidRDefault="00761B32" w:rsidP="00761B32">
            <w:pPr>
              <w:jc w:val="center"/>
              <w:rPr>
                <w:sz w:val="22"/>
                <w:szCs w:val="22"/>
              </w:rPr>
            </w:pPr>
            <w:r w:rsidRPr="00932E4B">
              <w:rPr>
                <w:sz w:val="22"/>
                <w:szCs w:val="22"/>
              </w:rPr>
              <w:t>143006, Московская обл., Одинцовский район,</w:t>
            </w:r>
          </w:p>
          <w:p w:rsidR="00A37B0C" w:rsidRPr="00346F94" w:rsidRDefault="00761B32" w:rsidP="00761B32">
            <w:pPr>
              <w:jc w:val="center"/>
              <w:rPr>
                <w:sz w:val="22"/>
                <w:szCs w:val="22"/>
                <w:highlight w:val="yellow"/>
              </w:rPr>
            </w:pPr>
            <w:r w:rsidRPr="00932E4B">
              <w:rPr>
                <w:sz w:val="22"/>
                <w:szCs w:val="22"/>
              </w:rPr>
              <w:t>г. Одинцово, ул. Транспортная, д.8, стр.1</w:t>
            </w:r>
            <w:r>
              <w:rPr>
                <w:sz w:val="22"/>
                <w:szCs w:val="22"/>
              </w:rPr>
              <w:t>9</w:t>
            </w:r>
          </w:p>
        </w:tc>
        <w:tc>
          <w:tcPr>
            <w:tcW w:w="2835" w:type="dxa"/>
          </w:tcPr>
          <w:p w:rsidR="00932E4B" w:rsidRPr="00932E4B" w:rsidRDefault="00932E4B" w:rsidP="00695C07">
            <w:pPr>
              <w:jc w:val="center"/>
              <w:rPr>
                <w:sz w:val="22"/>
                <w:szCs w:val="22"/>
              </w:rPr>
            </w:pPr>
            <w:r w:rsidRPr="00932E4B">
              <w:rPr>
                <w:sz w:val="22"/>
                <w:szCs w:val="22"/>
              </w:rPr>
              <w:t>143006</w:t>
            </w:r>
            <w:r w:rsidR="00A37B0C" w:rsidRPr="00932E4B">
              <w:rPr>
                <w:sz w:val="22"/>
                <w:szCs w:val="22"/>
              </w:rPr>
              <w:t xml:space="preserve">, </w:t>
            </w:r>
            <w:r w:rsidRPr="00932E4B">
              <w:rPr>
                <w:sz w:val="22"/>
                <w:szCs w:val="22"/>
              </w:rPr>
              <w:t>Московская обл., Одинцовский район,</w:t>
            </w:r>
          </w:p>
          <w:p w:rsidR="00A37B0C" w:rsidRPr="00932E4B" w:rsidRDefault="00A37B0C" w:rsidP="00695C07">
            <w:pPr>
              <w:jc w:val="center"/>
              <w:rPr>
                <w:sz w:val="22"/>
                <w:szCs w:val="22"/>
              </w:rPr>
            </w:pPr>
            <w:r w:rsidRPr="00932E4B">
              <w:rPr>
                <w:sz w:val="22"/>
                <w:szCs w:val="22"/>
              </w:rPr>
              <w:t xml:space="preserve">г. </w:t>
            </w:r>
            <w:r w:rsidR="00932E4B" w:rsidRPr="00932E4B">
              <w:rPr>
                <w:sz w:val="22"/>
                <w:szCs w:val="22"/>
              </w:rPr>
              <w:t>Одинцово</w:t>
            </w:r>
            <w:r w:rsidRPr="00932E4B">
              <w:rPr>
                <w:sz w:val="22"/>
                <w:szCs w:val="22"/>
              </w:rPr>
              <w:t xml:space="preserve">, </w:t>
            </w:r>
            <w:r w:rsidR="00932E4B" w:rsidRPr="00932E4B">
              <w:rPr>
                <w:sz w:val="22"/>
                <w:szCs w:val="22"/>
              </w:rPr>
              <w:t>ул. Транспортная</w:t>
            </w:r>
            <w:r w:rsidRPr="00932E4B">
              <w:rPr>
                <w:sz w:val="22"/>
                <w:szCs w:val="22"/>
              </w:rPr>
              <w:t>, д.</w:t>
            </w:r>
            <w:r w:rsidR="00932E4B" w:rsidRPr="00932E4B">
              <w:rPr>
                <w:sz w:val="22"/>
                <w:szCs w:val="22"/>
              </w:rPr>
              <w:t>8</w:t>
            </w:r>
            <w:r w:rsidRPr="00932E4B">
              <w:rPr>
                <w:sz w:val="22"/>
                <w:szCs w:val="22"/>
              </w:rPr>
              <w:t>, стр.</w:t>
            </w:r>
            <w:r w:rsidR="00932E4B" w:rsidRPr="00932E4B">
              <w:rPr>
                <w:sz w:val="22"/>
                <w:szCs w:val="22"/>
              </w:rPr>
              <w:t>1</w:t>
            </w:r>
            <w:r w:rsidRPr="00932E4B">
              <w:rPr>
                <w:sz w:val="22"/>
                <w:szCs w:val="22"/>
              </w:rPr>
              <w:t xml:space="preserve">, этаж </w:t>
            </w:r>
            <w:r w:rsidR="00932E4B" w:rsidRPr="00932E4B">
              <w:rPr>
                <w:sz w:val="22"/>
                <w:szCs w:val="22"/>
              </w:rPr>
              <w:t>1</w:t>
            </w:r>
            <w:r w:rsidRPr="00932E4B">
              <w:rPr>
                <w:sz w:val="22"/>
                <w:szCs w:val="22"/>
              </w:rPr>
              <w:t xml:space="preserve">, пом. </w:t>
            </w:r>
            <w:r w:rsidRPr="00932E4B">
              <w:rPr>
                <w:sz w:val="22"/>
                <w:szCs w:val="22"/>
                <w:lang w:val="en-US"/>
              </w:rPr>
              <w:t>I</w:t>
            </w:r>
            <w:r w:rsidRPr="00932E4B">
              <w:rPr>
                <w:sz w:val="22"/>
                <w:szCs w:val="22"/>
              </w:rPr>
              <w:t xml:space="preserve">, </w:t>
            </w:r>
          </w:p>
          <w:p w:rsidR="00A37B0C" w:rsidRPr="00346F94" w:rsidRDefault="00A37B0C" w:rsidP="00932E4B">
            <w:pPr>
              <w:jc w:val="center"/>
              <w:rPr>
                <w:sz w:val="22"/>
                <w:szCs w:val="22"/>
                <w:highlight w:val="yellow"/>
              </w:rPr>
            </w:pPr>
            <w:r w:rsidRPr="00932E4B">
              <w:rPr>
                <w:sz w:val="22"/>
                <w:szCs w:val="22"/>
              </w:rPr>
              <w:t xml:space="preserve">ком. </w:t>
            </w:r>
            <w:r w:rsidR="00932E4B" w:rsidRPr="00932E4B">
              <w:rPr>
                <w:sz w:val="22"/>
                <w:szCs w:val="22"/>
              </w:rPr>
              <w:t>3</w:t>
            </w:r>
          </w:p>
        </w:tc>
      </w:tr>
    </w:tbl>
    <w:p w:rsidR="00A37B0C" w:rsidRDefault="00A37B0C" w:rsidP="00A37B0C"/>
    <w:p w:rsidR="00A37B0C" w:rsidRDefault="00A37B0C" w:rsidP="00A37B0C">
      <w:pPr>
        <w:jc w:val="both"/>
      </w:pPr>
      <w:r>
        <w:t>8</w:t>
      </w:r>
      <w:r w:rsidRPr="005F1D1C">
        <w:t>.</w:t>
      </w:r>
      <w:r>
        <w:t>11</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A37B0C" w:rsidRDefault="00A37B0C" w:rsidP="00A37B0C">
      <w:pPr>
        <w:jc w:val="both"/>
      </w:pPr>
      <w:r>
        <w:t>8</w:t>
      </w:r>
      <w:r w:rsidRPr="005F1D1C">
        <w:t>.</w:t>
      </w:r>
      <w:r>
        <w:t>11</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A37B0C" w:rsidRPr="00965C62" w:rsidRDefault="00A37B0C" w:rsidP="00A37B0C">
      <w:pPr>
        <w:jc w:val="both"/>
        <w:rPr>
          <w:sz w:val="16"/>
          <w:szCs w:val="16"/>
        </w:rPr>
      </w:pPr>
    </w:p>
    <w:p w:rsidR="00A37B0C" w:rsidRDefault="00A37B0C" w:rsidP="00A37B0C">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proofErr w:type="spellStart"/>
      <w:r w:rsidR="00932E4B">
        <w:rPr>
          <w:b/>
          <w:u w:val="single"/>
          <w:lang w:eastAsia="en-US"/>
        </w:rPr>
        <w:t>Копервуд</w:t>
      </w:r>
      <w:proofErr w:type="spellEnd"/>
      <w:r>
        <w:rPr>
          <w:b/>
          <w:u w:val="single"/>
          <w:lang w:eastAsia="en-US"/>
        </w:rPr>
        <w:t>»</w:t>
      </w:r>
    </w:p>
    <w:p w:rsidR="00A37B0C" w:rsidRPr="00360526" w:rsidRDefault="00A37B0C" w:rsidP="00A37B0C">
      <w:pPr>
        <w:jc w:val="center"/>
        <w:rPr>
          <w:b/>
          <w:u w:val="single"/>
        </w:rPr>
      </w:pPr>
    </w:p>
    <w:p w:rsidR="00A37B0C" w:rsidRPr="0009075C" w:rsidRDefault="00A37B0C" w:rsidP="00A37B0C">
      <w:pPr>
        <w:jc w:val="both"/>
      </w:pPr>
      <w:r>
        <w:lastRenderedPageBreak/>
        <w:t>8</w:t>
      </w:r>
      <w:r w:rsidRPr="0009075C">
        <w:t>.</w:t>
      </w:r>
      <w:r>
        <w:t>11</w:t>
      </w:r>
      <w:r w:rsidRPr="0009075C">
        <w:t>.3.2. Признать аукцион несостоявшимся.</w:t>
      </w:r>
    </w:p>
    <w:p w:rsidR="00A37B0C" w:rsidRDefault="00A37B0C" w:rsidP="00A37B0C">
      <w:pPr>
        <w:jc w:val="both"/>
      </w:pPr>
      <w:r>
        <w:t>8</w:t>
      </w:r>
      <w:r w:rsidRPr="005F1D1C">
        <w:t>.</w:t>
      </w:r>
      <w:r>
        <w:t>11</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346F94">
        <w:rPr>
          <w:b/>
        </w:rPr>
        <w:t>417</w:t>
      </w:r>
      <w:r w:rsidRPr="00260EE9">
        <w:rPr>
          <w:b/>
        </w:rPr>
        <w:t xml:space="preserve"> </w:t>
      </w:r>
      <w:r w:rsidR="00346F94">
        <w:rPr>
          <w:b/>
        </w:rPr>
        <w:t>6</w:t>
      </w:r>
      <w:r>
        <w:rPr>
          <w:b/>
        </w:rPr>
        <w:t>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683DF3" w:rsidRPr="00965C62" w:rsidRDefault="00683DF3" w:rsidP="00062D7C">
      <w:pPr>
        <w:rPr>
          <w:b/>
          <w:i/>
          <w:sz w:val="16"/>
          <w:szCs w:val="16"/>
        </w:rPr>
      </w:pPr>
    </w:p>
    <w:p w:rsidR="00081864" w:rsidRPr="005405D1" w:rsidRDefault="00081864" w:rsidP="00081864">
      <w:pPr>
        <w:spacing w:after="120"/>
        <w:rPr>
          <w:b/>
          <w:i/>
        </w:rPr>
      </w:pPr>
      <w:r>
        <w:rPr>
          <w:b/>
          <w:i/>
        </w:rPr>
        <w:t>8.12. </w:t>
      </w:r>
      <w:r w:rsidRPr="005405D1">
        <w:rPr>
          <w:b/>
          <w:i/>
        </w:rPr>
        <w:t xml:space="preserve">по </w:t>
      </w:r>
      <w:r>
        <w:rPr>
          <w:b/>
          <w:i/>
        </w:rPr>
        <w:t>л</w:t>
      </w:r>
      <w:r w:rsidRPr="005405D1">
        <w:rPr>
          <w:b/>
          <w:i/>
        </w:rPr>
        <w:t xml:space="preserve">оту № </w:t>
      </w:r>
      <w:r w:rsidR="00003707">
        <w:rPr>
          <w:b/>
          <w:i/>
        </w:rPr>
        <w:t>105</w:t>
      </w:r>
      <w:r w:rsidRPr="005405D1">
        <w:rPr>
          <w:b/>
          <w:i/>
        </w:rPr>
        <w:t>:</w:t>
      </w:r>
    </w:p>
    <w:p w:rsidR="00330FB4" w:rsidRDefault="00081864" w:rsidP="00081864">
      <w:r>
        <w:t>8</w:t>
      </w:r>
      <w:r w:rsidRPr="005405D1">
        <w:t>.</w:t>
      </w:r>
      <w:r>
        <w:t>12</w:t>
      </w:r>
      <w:r w:rsidRPr="005405D1">
        <w:t>.1.</w:t>
      </w:r>
      <w:r w:rsidRPr="00D40A60">
        <w:t xml:space="preserve"> </w:t>
      </w:r>
      <w:r w:rsidR="001311CF">
        <w:t>Описание объекта недвижимости</w:t>
      </w:r>
      <w:r w:rsidR="006B7234">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709"/>
        <w:gridCol w:w="2409"/>
        <w:gridCol w:w="1276"/>
        <w:gridCol w:w="1450"/>
        <w:gridCol w:w="12"/>
        <w:gridCol w:w="1231"/>
      </w:tblGrid>
      <w:tr w:rsidR="001311CF" w:rsidRPr="00FD7927" w:rsidTr="00ED4B0C">
        <w:trPr>
          <w:tblHeader/>
        </w:trPr>
        <w:tc>
          <w:tcPr>
            <w:tcW w:w="1390" w:type="dxa"/>
          </w:tcPr>
          <w:p w:rsidR="001311CF" w:rsidRPr="001E5ADD" w:rsidRDefault="001311CF" w:rsidP="00ED4B0C">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1311CF" w:rsidRPr="001E5ADD" w:rsidRDefault="001311CF" w:rsidP="00ED4B0C">
            <w:pPr>
              <w:jc w:val="center"/>
              <w:rPr>
                <w:sz w:val="22"/>
                <w:szCs w:val="22"/>
              </w:rPr>
            </w:pPr>
            <w:r w:rsidRPr="001E5ADD">
              <w:rPr>
                <w:sz w:val="22"/>
                <w:szCs w:val="22"/>
              </w:rPr>
              <w:t>Цель использования недвижимого имущества</w:t>
            </w:r>
          </w:p>
        </w:tc>
        <w:tc>
          <w:tcPr>
            <w:tcW w:w="3118" w:type="dxa"/>
            <w:gridSpan w:val="2"/>
          </w:tcPr>
          <w:p w:rsidR="001311CF" w:rsidRPr="001E5ADD" w:rsidRDefault="001311CF" w:rsidP="00ED4B0C">
            <w:pPr>
              <w:jc w:val="center"/>
              <w:rPr>
                <w:sz w:val="22"/>
                <w:szCs w:val="22"/>
              </w:rPr>
            </w:pPr>
          </w:p>
          <w:p w:rsidR="001311CF" w:rsidRPr="001E5ADD" w:rsidRDefault="001311CF" w:rsidP="00ED4B0C">
            <w:pPr>
              <w:jc w:val="center"/>
              <w:rPr>
                <w:sz w:val="22"/>
                <w:szCs w:val="22"/>
              </w:rPr>
            </w:pPr>
            <w:r w:rsidRPr="001E5ADD">
              <w:rPr>
                <w:sz w:val="22"/>
                <w:szCs w:val="22"/>
              </w:rPr>
              <w:t>Детальное место расположения недвижимого имущества</w:t>
            </w:r>
          </w:p>
        </w:tc>
        <w:tc>
          <w:tcPr>
            <w:tcW w:w="1276" w:type="dxa"/>
          </w:tcPr>
          <w:p w:rsidR="001311CF" w:rsidRPr="001E5ADD" w:rsidRDefault="001311CF" w:rsidP="00ED4B0C">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1311CF" w:rsidRPr="001E5ADD" w:rsidRDefault="001311CF" w:rsidP="00ED4B0C">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1311CF" w:rsidRPr="001E5ADD" w:rsidRDefault="001311CF" w:rsidP="00ED4B0C">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1311CF" w:rsidRPr="00DA09AA" w:rsidTr="00ED4B0C">
        <w:tc>
          <w:tcPr>
            <w:tcW w:w="10348" w:type="dxa"/>
            <w:gridSpan w:val="9"/>
            <w:tcBorders>
              <w:top w:val="single" w:sz="4" w:space="0" w:color="000000"/>
              <w:left w:val="single" w:sz="4" w:space="0" w:color="000000"/>
              <w:bottom w:val="single" w:sz="4" w:space="0" w:color="000000"/>
              <w:right w:val="single" w:sz="4" w:space="0" w:color="000000"/>
            </w:tcBorders>
          </w:tcPr>
          <w:p w:rsidR="001311CF" w:rsidRPr="000F7E49" w:rsidRDefault="001311CF" w:rsidP="00ED4B0C">
            <w:pPr>
              <w:jc w:val="center"/>
              <w:rPr>
                <w:b/>
                <w:sz w:val="22"/>
                <w:szCs w:val="22"/>
              </w:rPr>
            </w:pPr>
          </w:p>
          <w:p w:rsidR="00637BED" w:rsidRPr="00637BED" w:rsidRDefault="00637BED" w:rsidP="00637BED">
            <w:pPr>
              <w:jc w:val="center"/>
              <w:rPr>
                <w:b/>
                <w:sz w:val="22"/>
                <w:szCs w:val="22"/>
              </w:rPr>
            </w:pPr>
            <w:r w:rsidRPr="00637BED">
              <w:rPr>
                <w:b/>
                <w:sz w:val="22"/>
                <w:szCs w:val="22"/>
              </w:rPr>
              <w:t>Лот № 105</w:t>
            </w:r>
          </w:p>
          <w:p w:rsidR="00637BED" w:rsidRPr="00637BED" w:rsidRDefault="00637BED" w:rsidP="00637BED">
            <w:pPr>
              <w:jc w:val="center"/>
              <w:rPr>
                <w:b/>
                <w:sz w:val="22"/>
                <w:szCs w:val="22"/>
              </w:rPr>
            </w:pPr>
            <w:r w:rsidRPr="00637BED">
              <w:rPr>
                <w:b/>
                <w:sz w:val="22"/>
                <w:szCs w:val="22"/>
              </w:rPr>
              <w:t>125047, г. Москва, ул. 2-я Тверская-Ямская, д. 16</w:t>
            </w:r>
          </w:p>
          <w:p w:rsidR="001311CF" w:rsidRPr="000F7E49" w:rsidRDefault="00637BED" w:rsidP="00637BED">
            <w:pPr>
              <w:jc w:val="center"/>
              <w:rPr>
                <w:b/>
                <w:color w:val="181DE8"/>
                <w:sz w:val="22"/>
                <w:szCs w:val="22"/>
              </w:rPr>
            </w:pPr>
            <w:r w:rsidRPr="00637BED">
              <w:rPr>
                <w:sz w:val="22"/>
                <w:szCs w:val="22"/>
              </w:rPr>
              <w:t>Срок действия договора на 0 лет 11 месяцев 0 дней</w:t>
            </w:r>
          </w:p>
        </w:tc>
      </w:tr>
      <w:tr w:rsidR="00637BED" w:rsidRPr="00DA09AA" w:rsidTr="00637BED">
        <w:tc>
          <w:tcPr>
            <w:tcW w:w="1418" w:type="dxa"/>
            <w:gridSpan w:val="2"/>
            <w:tcBorders>
              <w:top w:val="single" w:sz="4" w:space="0" w:color="000000"/>
              <w:left w:val="single" w:sz="4" w:space="0" w:color="000000"/>
              <w:right w:val="single" w:sz="4" w:space="0" w:color="000000"/>
            </w:tcBorders>
            <w:hideMark/>
          </w:tcPr>
          <w:p w:rsidR="00637BED" w:rsidRPr="00637BED" w:rsidRDefault="00637BED" w:rsidP="00637BED">
            <w:pPr>
              <w:rPr>
                <w:sz w:val="22"/>
                <w:szCs w:val="22"/>
              </w:rPr>
            </w:pPr>
            <w:r w:rsidRPr="00637BED">
              <w:rPr>
                <w:sz w:val="22"/>
                <w:szCs w:val="22"/>
              </w:rPr>
              <w:t>Нежилые помещения</w:t>
            </w:r>
          </w:p>
        </w:tc>
        <w:tc>
          <w:tcPr>
            <w:tcW w:w="2552" w:type="dxa"/>
            <w:gridSpan w:val="2"/>
            <w:tcBorders>
              <w:top w:val="single" w:sz="4" w:space="0" w:color="000000"/>
              <w:left w:val="single" w:sz="4" w:space="0" w:color="000000"/>
              <w:right w:val="single" w:sz="4" w:space="0" w:color="000000"/>
            </w:tcBorders>
          </w:tcPr>
          <w:p w:rsidR="00637BED" w:rsidRPr="00637BED" w:rsidRDefault="00637BED" w:rsidP="00637BED">
            <w:pPr>
              <w:rPr>
                <w:sz w:val="22"/>
                <w:szCs w:val="22"/>
              </w:rPr>
            </w:pPr>
            <w:r w:rsidRPr="00637BED">
              <w:rPr>
                <w:sz w:val="22"/>
                <w:szCs w:val="22"/>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2409" w:type="dxa"/>
            <w:tcBorders>
              <w:top w:val="single" w:sz="4" w:space="0" w:color="000000"/>
              <w:left w:val="single" w:sz="4" w:space="0" w:color="000000"/>
              <w:bottom w:val="single" w:sz="4" w:space="0" w:color="000000"/>
              <w:right w:val="single" w:sz="4" w:space="0" w:color="000000"/>
            </w:tcBorders>
          </w:tcPr>
          <w:p w:rsidR="00637BED" w:rsidRPr="00637BED" w:rsidRDefault="00637BED" w:rsidP="00637BED">
            <w:pPr>
              <w:ind w:right="92"/>
              <w:rPr>
                <w:sz w:val="22"/>
                <w:szCs w:val="22"/>
              </w:rPr>
            </w:pPr>
            <w:r w:rsidRPr="00637BED">
              <w:rPr>
                <w:sz w:val="22"/>
                <w:szCs w:val="22"/>
              </w:rPr>
              <w:t>этаж 8, помещение I, комнаты №№ 10-12</w:t>
            </w:r>
          </w:p>
        </w:tc>
        <w:tc>
          <w:tcPr>
            <w:tcW w:w="1276" w:type="dxa"/>
            <w:tcBorders>
              <w:top w:val="single" w:sz="4" w:space="0" w:color="000000"/>
              <w:left w:val="single" w:sz="4" w:space="0" w:color="000000"/>
              <w:bottom w:val="single" w:sz="4" w:space="0" w:color="000000"/>
              <w:right w:val="single" w:sz="4" w:space="0" w:color="000000"/>
            </w:tcBorders>
          </w:tcPr>
          <w:p w:rsidR="00637BED" w:rsidRPr="00637BED" w:rsidRDefault="00637BED" w:rsidP="00637BED">
            <w:pPr>
              <w:ind w:left="-43"/>
              <w:jc w:val="center"/>
              <w:rPr>
                <w:b/>
                <w:sz w:val="22"/>
                <w:szCs w:val="22"/>
              </w:rPr>
            </w:pPr>
            <w:r w:rsidRPr="00637BED">
              <w:rPr>
                <w:b/>
                <w:sz w:val="22"/>
                <w:szCs w:val="22"/>
              </w:rPr>
              <w:t>25,10</w:t>
            </w:r>
          </w:p>
        </w:tc>
        <w:tc>
          <w:tcPr>
            <w:tcW w:w="1450" w:type="dxa"/>
            <w:tcBorders>
              <w:top w:val="single" w:sz="4" w:space="0" w:color="000000"/>
              <w:left w:val="single" w:sz="4" w:space="0" w:color="000000"/>
              <w:right w:val="single" w:sz="4" w:space="0" w:color="000000"/>
            </w:tcBorders>
          </w:tcPr>
          <w:p w:rsidR="00637BED" w:rsidRPr="00637BED" w:rsidRDefault="00637BED" w:rsidP="00637BED">
            <w:pPr>
              <w:jc w:val="center"/>
              <w:rPr>
                <w:b/>
                <w:sz w:val="22"/>
                <w:szCs w:val="22"/>
              </w:rPr>
            </w:pPr>
            <w:r w:rsidRPr="00637BED">
              <w:rPr>
                <w:b/>
                <w:sz w:val="22"/>
                <w:szCs w:val="22"/>
              </w:rPr>
              <w:t>20 000,00</w:t>
            </w:r>
          </w:p>
        </w:tc>
        <w:tc>
          <w:tcPr>
            <w:tcW w:w="1243" w:type="dxa"/>
            <w:gridSpan w:val="2"/>
            <w:tcBorders>
              <w:top w:val="single" w:sz="4" w:space="0" w:color="000000"/>
              <w:left w:val="single" w:sz="4" w:space="0" w:color="000000"/>
              <w:right w:val="single" w:sz="4" w:space="0" w:color="000000"/>
            </w:tcBorders>
            <w:hideMark/>
          </w:tcPr>
          <w:p w:rsidR="00637BED" w:rsidRPr="00637BED" w:rsidRDefault="00637BED" w:rsidP="00637BED">
            <w:pPr>
              <w:jc w:val="center"/>
              <w:rPr>
                <w:sz w:val="22"/>
                <w:szCs w:val="22"/>
              </w:rPr>
            </w:pPr>
            <w:r w:rsidRPr="00637BED">
              <w:rPr>
                <w:sz w:val="22"/>
                <w:szCs w:val="22"/>
              </w:rPr>
              <w:t>хорошее</w:t>
            </w:r>
          </w:p>
        </w:tc>
      </w:tr>
      <w:tr w:rsidR="00637BED" w:rsidRPr="00DA09AA" w:rsidTr="00ED4B0C">
        <w:tc>
          <w:tcPr>
            <w:tcW w:w="6379" w:type="dxa"/>
            <w:gridSpan w:val="5"/>
            <w:tcBorders>
              <w:top w:val="single" w:sz="4" w:space="0" w:color="000000"/>
              <w:left w:val="single" w:sz="4" w:space="0" w:color="000000"/>
              <w:bottom w:val="single" w:sz="4" w:space="0" w:color="000000"/>
              <w:right w:val="single" w:sz="4" w:space="0" w:color="000000"/>
            </w:tcBorders>
            <w:hideMark/>
          </w:tcPr>
          <w:p w:rsidR="00637BED" w:rsidRPr="00637BED" w:rsidRDefault="00637BED" w:rsidP="00637BED">
            <w:pPr>
              <w:rPr>
                <w:b/>
                <w:sz w:val="22"/>
                <w:szCs w:val="22"/>
              </w:rPr>
            </w:pPr>
            <w:r w:rsidRPr="00637BED">
              <w:rPr>
                <w:b/>
                <w:sz w:val="22"/>
                <w:szCs w:val="22"/>
              </w:rPr>
              <w:t>Итого по лоту № 105</w:t>
            </w:r>
          </w:p>
        </w:tc>
        <w:tc>
          <w:tcPr>
            <w:tcW w:w="1276" w:type="dxa"/>
            <w:tcBorders>
              <w:top w:val="single" w:sz="4" w:space="0" w:color="000000"/>
              <w:left w:val="single" w:sz="4" w:space="0" w:color="000000"/>
              <w:bottom w:val="single" w:sz="4" w:space="0" w:color="000000"/>
              <w:right w:val="single" w:sz="4" w:space="0" w:color="000000"/>
            </w:tcBorders>
          </w:tcPr>
          <w:p w:rsidR="00637BED" w:rsidRPr="00637BED" w:rsidRDefault="00637BED" w:rsidP="00637BED">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637BED" w:rsidRPr="00637BED" w:rsidRDefault="00637BED" w:rsidP="00637BED">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637BED" w:rsidRPr="00637BED" w:rsidRDefault="00637BED" w:rsidP="00637BED">
            <w:pPr>
              <w:rPr>
                <w:b/>
                <w:sz w:val="22"/>
                <w:szCs w:val="22"/>
              </w:rPr>
            </w:pPr>
          </w:p>
        </w:tc>
      </w:tr>
      <w:tr w:rsidR="00637BED" w:rsidRPr="00DA09AA" w:rsidTr="00ED4B0C">
        <w:tc>
          <w:tcPr>
            <w:tcW w:w="6379" w:type="dxa"/>
            <w:gridSpan w:val="5"/>
            <w:tcBorders>
              <w:top w:val="single" w:sz="4" w:space="0" w:color="000000"/>
              <w:left w:val="single" w:sz="4" w:space="0" w:color="000000"/>
              <w:bottom w:val="single" w:sz="4" w:space="0" w:color="000000"/>
              <w:right w:val="single" w:sz="4" w:space="0" w:color="000000"/>
            </w:tcBorders>
            <w:hideMark/>
          </w:tcPr>
          <w:p w:rsidR="00637BED" w:rsidRPr="00637BED" w:rsidRDefault="00637BED" w:rsidP="00637BED">
            <w:pPr>
              <w:rPr>
                <w:b/>
                <w:sz w:val="22"/>
                <w:szCs w:val="22"/>
              </w:rPr>
            </w:pPr>
            <w:r w:rsidRPr="00637BED">
              <w:rPr>
                <w:b/>
                <w:sz w:val="22"/>
                <w:szCs w:val="22"/>
              </w:rPr>
              <w:t xml:space="preserve">Общая площадь недвижимого имущества, входящего в состав лота, </w:t>
            </w:r>
            <w:proofErr w:type="spellStart"/>
            <w:r w:rsidRPr="00637BED">
              <w:rPr>
                <w:b/>
                <w:sz w:val="22"/>
                <w:szCs w:val="22"/>
              </w:rPr>
              <w:t>кв.м</w:t>
            </w:r>
            <w:proofErr w:type="spellEnd"/>
            <w:r w:rsidRPr="00637BED">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637BED" w:rsidRPr="00637BED" w:rsidRDefault="00637BED" w:rsidP="00637BED">
            <w:pPr>
              <w:jc w:val="right"/>
              <w:rPr>
                <w:b/>
                <w:sz w:val="22"/>
                <w:szCs w:val="22"/>
              </w:rPr>
            </w:pPr>
            <w:r w:rsidRPr="00637BED">
              <w:rPr>
                <w:b/>
                <w:sz w:val="22"/>
                <w:szCs w:val="22"/>
              </w:rPr>
              <w:t>25,10</w:t>
            </w:r>
          </w:p>
        </w:tc>
      </w:tr>
      <w:tr w:rsidR="00637BED" w:rsidRPr="00DA09AA" w:rsidTr="00ED4B0C">
        <w:tc>
          <w:tcPr>
            <w:tcW w:w="6379" w:type="dxa"/>
            <w:gridSpan w:val="5"/>
            <w:tcBorders>
              <w:top w:val="single" w:sz="4" w:space="0" w:color="000000"/>
              <w:left w:val="single" w:sz="4" w:space="0" w:color="000000"/>
              <w:bottom w:val="single" w:sz="4" w:space="0" w:color="000000"/>
              <w:right w:val="single" w:sz="4" w:space="0" w:color="000000"/>
            </w:tcBorders>
            <w:hideMark/>
          </w:tcPr>
          <w:p w:rsidR="00637BED" w:rsidRPr="00637BED" w:rsidRDefault="00637BED" w:rsidP="00637BED">
            <w:pPr>
              <w:rPr>
                <w:b/>
                <w:sz w:val="22"/>
                <w:szCs w:val="22"/>
              </w:rPr>
            </w:pPr>
            <w:r w:rsidRPr="00637BED">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637BED" w:rsidRPr="00637BED" w:rsidRDefault="00637BED" w:rsidP="00637BED">
            <w:pPr>
              <w:jc w:val="right"/>
              <w:rPr>
                <w:b/>
                <w:sz w:val="22"/>
                <w:szCs w:val="22"/>
              </w:rPr>
            </w:pPr>
            <w:r w:rsidRPr="00637BED">
              <w:rPr>
                <w:b/>
                <w:sz w:val="22"/>
                <w:szCs w:val="22"/>
              </w:rPr>
              <w:t>502 000,00</w:t>
            </w:r>
          </w:p>
        </w:tc>
      </w:tr>
      <w:tr w:rsidR="00637BED" w:rsidRPr="00DA09AA" w:rsidTr="00ED4B0C">
        <w:tc>
          <w:tcPr>
            <w:tcW w:w="6379" w:type="dxa"/>
            <w:gridSpan w:val="5"/>
            <w:tcBorders>
              <w:top w:val="single" w:sz="4" w:space="0" w:color="000000"/>
              <w:left w:val="single" w:sz="4" w:space="0" w:color="000000"/>
              <w:bottom w:val="single" w:sz="4" w:space="0" w:color="000000"/>
              <w:right w:val="single" w:sz="4" w:space="0" w:color="000000"/>
            </w:tcBorders>
            <w:hideMark/>
          </w:tcPr>
          <w:p w:rsidR="00637BED" w:rsidRPr="00637BED" w:rsidRDefault="00637BED" w:rsidP="00637BED">
            <w:pPr>
              <w:rPr>
                <w:sz w:val="22"/>
                <w:szCs w:val="22"/>
              </w:rPr>
            </w:pPr>
            <w:r w:rsidRPr="00637BED">
              <w:rPr>
                <w:sz w:val="22"/>
                <w:szCs w:val="22"/>
              </w:rPr>
              <w:t xml:space="preserve">Описание и технические </w:t>
            </w:r>
            <w:proofErr w:type="gramStart"/>
            <w:r w:rsidRPr="00637BED">
              <w:rPr>
                <w:sz w:val="22"/>
                <w:szCs w:val="22"/>
              </w:rPr>
              <w:t>характеристики  недвижимого</w:t>
            </w:r>
            <w:proofErr w:type="gramEnd"/>
            <w:r w:rsidRPr="00637BED">
              <w:rPr>
                <w:sz w:val="22"/>
                <w:szCs w:val="22"/>
              </w:rPr>
              <w:t xml:space="preserve">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637BED" w:rsidRPr="00637BED" w:rsidRDefault="00637BED" w:rsidP="00637BED">
            <w:pPr>
              <w:rPr>
                <w:color w:val="FF0000"/>
                <w:sz w:val="22"/>
                <w:szCs w:val="22"/>
              </w:rPr>
            </w:pPr>
            <w:r w:rsidRPr="00637BED">
              <w:rPr>
                <w:color w:val="000000"/>
                <w:sz w:val="22"/>
                <w:szCs w:val="22"/>
              </w:rPr>
              <w:t xml:space="preserve">Нежилое здание (учрежденческое, </w:t>
            </w:r>
            <w:r w:rsidRPr="00637BED">
              <w:rPr>
                <w:color w:val="000000"/>
                <w:sz w:val="22"/>
                <w:szCs w:val="22"/>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637BED" w:rsidRPr="00DA09AA" w:rsidTr="00ED4B0C">
        <w:tc>
          <w:tcPr>
            <w:tcW w:w="6379" w:type="dxa"/>
            <w:gridSpan w:val="5"/>
            <w:tcBorders>
              <w:top w:val="single" w:sz="4" w:space="0" w:color="000000"/>
              <w:left w:val="single" w:sz="4" w:space="0" w:color="000000"/>
              <w:bottom w:val="single" w:sz="4" w:space="0" w:color="000000"/>
              <w:right w:val="single" w:sz="4" w:space="0" w:color="000000"/>
            </w:tcBorders>
          </w:tcPr>
          <w:p w:rsidR="00637BED" w:rsidRPr="00637BED" w:rsidRDefault="00637BED" w:rsidP="00637BED">
            <w:pPr>
              <w:rPr>
                <w:sz w:val="22"/>
                <w:szCs w:val="22"/>
              </w:rPr>
            </w:pPr>
            <w:r w:rsidRPr="00637BED">
              <w:rPr>
                <w:b/>
                <w:sz w:val="22"/>
                <w:szCs w:val="22"/>
              </w:rPr>
              <w:t>Обеспечение заявки на участие в аукционе по лоту № 105,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637BED" w:rsidRPr="00637BED" w:rsidRDefault="00637BED" w:rsidP="00637BED">
            <w:pPr>
              <w:jc w:val="right"/>
              <w:rPr>
                <w:b/>
                <w:sz w:val="22"/>
                <w:szCs w:val="22"/>
              </w:rPr>
            </w:pPr>
            <w:r w:rsidRPr="00637BED">
              <w:rPr>
                <w:b/>
                <w:sz w:val="22"/>
                <w:szCs w:val="22"/>
              </w:rPr>
              <w:t>10 000,00</w:t>
            </w:r>
          </w:p>
        </w:tc>
      </w:tr>
    </w:tbl>
    <w:p w:rsidR="001311CF" w:rsidRDefault="001311CF" w:rsidP="001311CF"/>
    <w:p w:rsidR="001311CF" w:rsidRDefault="001311CF" w:rsidP="001311CF">
      <w:r>
        <w:t>8</w:t>
      </w:r>
      <w:r w:rsidRPr="00CC6726">
        <w:t>.</w:t>
      </w:r>
      <w:r>
        <w:t>12</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1311CF" w:rsidRPr="00DE2194" w:rsidTr="00ED4B0C">
        <w:trPr>
          <w:cantSplit/>
          <w:trHeight w:val="715"/>
          <w:tblHeader/>
        </w:trPr>
        <w:tc>
          <w:tcPr>
            <w:tcW w:w="529" w:type="dxa"/>
            <w:tcBorders>
              <w:bottom w:val="single" w:sz="6" w:space="0" w:color="auto"/>
            </w:tcBorders>
            <w:vAlign w:val="center"/>
          </w:tcPr>
          <w:p w:rsidR="001311CF" w:rsidRPr="00450D5F" w:rsidRDefault="001311CF" w:rsidP="00ED4B0C">
            <w:pPr>
              <w:jc w:val="center"/>
              <w:rPr>
                <w:sz w:val="22"/>
                <w:szCs w:val="22"/>
              </w:rPr>
            </w:pPr>
            <w:r w:rsidRPr="00450D5F">
              <w:rPr>
                <w:sz w:val="22"/>
                <w:szCs w:val="22"/>
              </w:rPr>
              <w:t>№</w:t>
            </w:r>
          </w:p>
          <w:p w:rsidR="001311CF" w:rsidRPr="00450D5F" w:rsidRDefault="001311CF" w:rsidP="00ED4B0C">
            <w:pPr>
              <w:jc w:val="center"/>
              <w:rPr>
                <w:sz w:val="22"/>
                <w:szCs w:val="22"/>
              </w:rPr>
            </w:pPr>
            <w:r w:rsidRPr="00450D5F">
              <w:rPr>
                <w:sz w:val="22"/>
                <w:szCs w:val="22"/>
              </w:rPr>
              <w:t>п/п</w:t>
            </w:r>
          </w:p>
        </w:tc>
        <w:tc>
          <w:tcPr>
            <w:tcW w:w="2165" w:type="dxa"/>
            <w:tcBorders>
              <w:bottom w:val="single" w:sz="6" w:space="0" w:color="auto"/>
            </w:tcBorders>
            <w:vAlign w:val="center"/>
          </w:tcPr>
          <w:p w:rsidR="001311CF" w:rsidRPr="00450D5F" w:rsidRDefault="001311CF" w:rsidP="00ED4B0C">
            <w:pPr>
              <w:jc w:val="center"/>
              <w:rPr>
                <w:sz w:val="22"/>
                <w:szCs w:val="22"/>
              </w:rPr>
            </w:pPr>
            <w:r w:rsidRPr="00450D5F">
              <w:rPr>
                <w:sz w:val="22"/>
                <w:szCs w:val="22"/>
              </w:rPr>
              <w:t>Наименование</w:t>
            </w:r>
          </w:p>
          <w:p w:rsidR="001311CF" w:rsidRPr="00450D5F" w:rsidRDefault="001311CF" w:rsidP="00ED4B0C">
            <w:pPr>
              <w:jc w:val="center"/>
              <w:rPr>
                <w:sz w:val="22"/>
                <w:szCs w:val="22"/>
              </w:rPr>
            </w:pPr>
            <w:r w:rsidRPr="00450D5F">
              <w:rPr>
                <w:sz w:val="22"/>
                <w:szCs w:val="22"/>
              </w:rPr>
              <w:t>участника аукциона</w:t>
            </w:r>
          </w:p>
        </w:tc>
        <w:tc>
          <w:tcPr>
            <w:tcW w:w="1868" w:type="dxa"/>
            <w:vAlign w:val="center"/>
          </w:tcPr>
          <w:p w:rsidR="001311CF" w:rsidRPr="00450D5F" w:rsidRDefault="001311CF" w:rsidP="00ED4B0C">
            <w:pPr>
              <w:jc w:val="center"/>
              <w:rPr>
                <w:sz w:val="22"/>
                <w:szCs w:val="22"/>
              </w:rPr>
            </w:pPr>
            <w:r w:rsidRPr="00450D5F">
              <w:rPr>
                <w:sz w:val="22"/>
                <w:szCs w:val="22"/>
              </w:rPr>
              <w:t>Организационно-правовая форма</w:t>
            </w:r>
          </w:p>
        </w:tc>
        <w:tc>
          <w:tcPr>
            <w:tcW w:w="2977" w:type="dxa"/>
            <w:vAlign w:val="center"/>
          </w:tcPr>
          <w:p w:rsidR="001311CF" w:rsidRPr="00450D5F" w:rsidRDefault="001311CF" w:rsidP="00ED4B0C">
            <w:pPr>
              <w:jc w:val="center"/>
              <w:rPr>
                <w:sz w:val="22"/>
                <w:szCs w:val="22"/>
              </w:rPr>
            </w:pPr>
            <w:r>
              <w:rPr>
                <w:sz w:val="22"/>
                <w:szCs w:val="22"/>
              </w:rPr>
              <w:t>Адрес почтовый</w:t>
            </w:r>
          </w:p>
        </w:tc>
        <w:tc>
          <w:tcPr>
            <w:tcW w:w="2835" w:type="dxa"/>
            <w:vAlign w:val="center"/>
          </w:tcPr>
          <w:p w:rsidR="001311CF" w:rsidRPr="00450D5F" w:rsidRDefault="001311CF" w:rsidP="00ED4B0C">
            <w:pPr>
              <w:jc w:val="center"/>
              <w:rPr>
                <w:sz w:val="22"/>
                <w:szCs w:val="22"/>
              </w:rPr>
            </w:pPr>
            <w:r>
              <w:rPr>
                <w:sz w:val="22"/>
                <w:szCs w:val="22"/>
              </w:rPr>
              <w:t>Адрес юридический</w:t>
            </w:r>
          </w:p>
        </w:tc>
      </w:tr>
      <w:tr w:rsidR="001311CF" w:rsidRPr="00095A5C" w:rsidTr="00ED4B0C">
        <w:trPr>
          <w:cantSplit/>
          <w:trHeight w:val="424"/>
        </w:trPr>
        <w:tc>
          <w:tcPr>
            <w:tcW w:w="529" w:type="dxa"/>
          </w:tcPr>
          <w:p w:rsidR="001311CF" w:rsidRPr="005B5111" w:rsidRDefault="001311CF" w:rsidP="00ED4B0C">
            <w:pPr>
              <w:rPr>
                <w:sz w:val="22"/>
                <w:szCs w:val="22"/>
              </w:rPr>
            </w:pPr>
            <w:r w:rsidRPr="005B5111">
              <w:rPr>
                <w:sz w:val="22"/>
                <w:szCs w:val="22"/>
              </w:rPr>
              <w:t>1.</w:t>
            </w:r>
          </w:p>
        </w:tc>
        <w:tc>
          <w:tcPr>
            <w:tcW w:w="2165" w:type="dxa"/>
          </w:tcPr>
          <w:p w:rsidR="001311CF" w:rsidRPr="00B73E5B" w:rsidRDefault="001311CF" w:rsidP="00ED4B0C">
            <w:pPr>
              <w:rPr>
                <w:sz w:val="22"/>
                <w:szCs w:val="22"/>
                <w:lang w:eastAsia="en-US"/>
              </w:rPr>
            </w:pPr>
            <w:r w:rsidRPr="00B73E5B">
              <w:rPr>
                <w:sz w:val="22"/>
                <w:szCs w:val="22"/>
                <w:lang w:eastAsia="en-US"/>
              </w:rPr>
              <w:t>ООО «</w:t>
            </w:r>
            <w:r w:rsidR="00B73E5B">
              <w:rPr>
                <w:sz w:val="22"/>
                <w:szCs w:val="22"/>
                <w:lang w:eastAsia="en-US"/>
              </w:rPr>
              <w:t>Ван Рис</w:t>
            </w:r>
            <w:r w:rsidRPr="00B73E5B">
              <w:rPr>
                <w:sz w:val="22"/>
                <w:szCs w:val="22"/>
                <w:lang w:eastAsia="en-US"/>
              </w:rPr>
              <w:t>»</w:t>
            </w:r>
          </w:p>
          <w:p w:rsidR="001311CF" w:rsidRPr="00B73E5B" w:rsidRDefault="001311CF" w:rsidP="00ED4B0C">
            <w:pPr>
              <w:rPr>
                <w:sz w:val="22"/>
                <w:szCs w:val="22"/>
                <w:lang w:eastAsia="en-US"/>
              </w:rPr>
            </w:pPr>
          </w:p>
          <w:p w:rsidR="001311CF" w:rsidRPr="00B73E5B" w:rsidRDefault="001311CF" w:rsidP="00B73E5B">
            <w:pPr>
              <w:rPr>
                <w:sz w:val="22"/>
                <w:szCs w:val="22"/>
                <w:lang w:eastAsia="en-US"/>
              </w:rPr>
            </w:pPr>
            <w:r w:rsidRPr="00B73E5B">
              <w:rPr>
                <w:sz w:val="22"/>
                <w:szCs w:val="22"/>
                <w:lang w:eastAsia="en-US"/>
              </w:rPr>
              <w:t xml:space="preserve">ИНН </w:t>
            </w:r>
            <w:r w:rsidR="00B73E5B">
              <w:rPr>
                <w:sz w:val="22"/>
                <w:szCs w:val="22"/>
                <w:lang w:eastAsia="en-US"/>
              </w:rPr>
              <w:t>7710533038</w:t>
            </w:r>
          </w:p>
        </w:tc>
        <w:tc>
          <w:tcPr>
            <w:tcW w:w="1868" w:type="dxa"/>
          </w:tcPr>
          <w:p w:rsidR="001311CF" w:rsidRPr="00B73E5B" w:rsidRDefault="001311CF" w:rsidP="00ED4B0C">
            <w:pPr>
              <w:ind w:left="-108" w:right="-108"/>
              <w:jc w:val="center"/>
              <w:rPr>
                <w:sz w:val="22"/>
                <w:szCs w:val="22"/>
              </w:rPr>
            </w:pPr>
            <w:r w:rsidRPr="00B73E5B">
              <w:rPr>
                <w:sz w:val="22"/>
                <w:szCs w:val="22"/>
              </w:rPr>
              <w:t xml:space="preserve">Общество с ограниченной ответственностью </w:t>
            </w:r>
          </w:p>
        </w:tc>
        <w:tc>
          <w:tcPr>
            <w:tcW w:w="2977" w:type="dxa"/>
          </w:tcPr>
          <w:p w:rsidR="00B73E5B" w:rsidRPr="00B73E5B" w:rsidRDefault="00B73E5B" w:rsidP="00B73E5B">
            <w:pPr>
              <w:jc w:val="center"/>
              <w:rPr>
                <w:sz w:val="22"/>
                <w:szCs w:val="22"/>
              </w:rPr>
            </w:pPr>
            <w:r w:rsidRPr="00B73E5B">
              <w:rPr>
                <w:sz w:val="22"/>
                <w:szCs w:val="22"/>
              </w:rPr>
              <w:t xml:space="preserve">125047, г. Москва, </w:t>
            </w:r>
          </w:p>
          <w:p w:rsidR="001311CF" w:rsidRPr="00B73E5B" w:rsidRDefault="00B73E5B" w:rsidP="00B73E5B">
            <w:pPr>
              <w:jc w:val="center"/>
              <w:rPr>
                <w:sz w:val="22"/>
                <w:szCs w:val="22"/>
              </w:rPr>
            </w:pPr>
            <w:r w:rsidRPr="00B73E5B">
              <w:rPr>
                <w:sz w:val="22"/>
                <w:szCs w:val="22"/>
              </w:rPr>
              <w:t xml:space="preserve">ул. 2-я Тверская-Ямская, д. 16, пом. </w:t>
            </w:r>
            <w:r w:rsidRPr="00B73E5B">
              <w:rPr>
                <w:sz w:val="22"/>
                <w:szCs w:val="22"/>
                <w:lang w:val="en-US"/>
              </w:rPr>
              <w:t>I</w:t>
            </w:r>
            <w:r w:rsidRPr="00B73E5B">
              <w:rPr>
                <w:sz w:val="22"/>
                <w:szCs w:val="22"/>
              </w:rPr>
              <w:t>, ком.15</w:t>
            </w:r>
          </w:p>
        </w:tc>
        <w:tc>
          <w:tcPr>
            <w:tcW w:w="2835" w:type="dxa"/>
          </w:tcPr>
          <w:p w:rsidR="00B73E5B" w:rsidRPr="00B73E5B" w:rsidRDefault="00B73E5B" w:rsidP="00B73E5B">
            <w:pPr>
              <w:jc w:val="center"/>
              <w:rPr>
                <w:sz w:val="22"/>
                <w:szCs w:val="22"/>
              </w:rPr>
            </w:pPr>
            <w:r w:rsidRPr="00B73E5B">
              <w:rPr>
                <w:sz w:val="22"/>
                <w:szCs w:val="22"/>
              </w:rPr>
              <w:t>125047, г. Москва</w:t>
            </w:r>
            <w:r w:rsidR="005028B2" w:rsidRPr="00B73E5B">
              <w:rPr>
                <w:sz w:val="22"/>
                <w:szCs w:val="22"/>
              </w:rPr>
              <w:t xml:space="preserve">, </w:t>
            </w:r>
          </w:p>
          <w:p w:rsidR="001311CF" w:rsidRPr="00B73E5B" w:rsidRDefault="005028B2" w:rsidP="00B73E5B">
            <w:pPr>
              <w:jc w:val="center"/>
              <w:rPr>
                <w:sz w:val="22"/>
                <w:szCs w:val="22"/>
              </w:rPr>
            </w:pPr>
            <w:r w:rsidRPr="00B73E5B">
              <w:rPr>
                <w:sz w:val="22"/>
                <w:szCs w:val="22"/>
              </w:rPr>
              <w:t xml:space="preserve">ул. </w:t>
            </w:r>
            <w:r w:rsidR="00B73E5B" w:rsidRPr="00B73E5B">
              <w:rPr>
                <w:sz w:val="22"/>
                <w:szCs w:val="22"/>
              </w:rPr>
              <w:t>2-я Тверская-Ямская</w:t>
            </w:r>
            <w:r w:rsidRPr="00B73E5B">
              <w:rPr>
                <w:sz w:val="22"/>
                <w:szCs w:val="22"/>
              </w:rPr>
              <w:t xml:space="preserve">, д. </w:t>
            </w:r>
            <w:r w:rsidR="00B73E5B" w:rsidRPr="00B73E5B">
              <w:rPr>
                <w:sz w:val="22"/>
                <w:szCs w:val="22"/>
              </w:rPr>
              <w:t>16</w:t>
            </w:r>
            <w:r w:rsidRPr="00B73E5B">
              <w:rPr>
                <w:sz w:val="22"/>
                <w:szCs w:val="22"/>
              </w:rPr>
              <w:t>, пом.</w:t>
            </w:r>
            <w:r w:rsidR="00B73E5B" w:rsidRPr="00B73E5B">
              <w:rPr>
                <w:sz w:val="22"/>
                <w:szCs w:val="22"/>
              </w:rPr>
              <w:t xml:space="preserve"> </w:t>
            </w:r>
            <w:r w:rsidR="00B73E5B" w:rsidRPr="00B73E5B">
              <w:rPr>
                <w:sz w:val="22"/>
                <w:szCs w:val="22"/>
                <w:lang w:val="en-US"/>
              </w:rPr>
              <w:t>I</w:t>
            </w:r>
            <w:r w:rsidR="00B73E5B" w:rsidRPr="00B73E5B">
              <w:rPr>
                <w:sz w:val="22"/>
                <w:szCs w:val="22"/>
              </w:rPr>
              <w:t>, ком.15</w:t>
            </w:r>
          </w:p>
        </w:tc>
      </w:tr>
    </w:tbl>
    <w:p w:rsidR="001311CF" w:rsidRDefault="001311CF" w:rsidP="001311CF"/>
    <w:p w:rsidR="001311CF" w:rsidRDefault="001311CF" w:rsidP="001311CF">
      <w:pPr>
        <w:jc w:val="both"/>
      </w:pPr>
      <w:r>
        <w:t>8</w:t>
      </w:r>
      <w:r w:rsidRPr="005F1D1C">
        <w:t>.</w:t>
      </w:r>
      <w:r>
        <w:t>12.</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1311CF" w:rsidRDefault="001311CF" w:rsidP="001311CF">
      <w:pPr>
        <w:jc w:val="both"/>
      </w:pPr>
      <w:r>
        <w:t>8</w:t>
      </w:r>
      <w:r w:rsidRPr="005F1D1C">
        <w:t>.</w:t>
      </w:r>
      <w:r>
        <w:t>12</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1311CF" w:rsidRPr="00965C62" w:rsidRDefault="001311CF" w:rsidP="001311CF">
      <w:pPr>
        <w:jc w:val="both"/>
        <w:rPr>
          <w:sz w:val="16"/>
          <w:szCs w:val="16"/>
        </w:rPr>
      </w:pPr>
    </w:p>
    <w:p w:rsidR="001311CF" w:rsidRDefault="001311CF" w:rsidP="001311CF">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B73E5B">
        <w:rPr>
          <w:b/>
          <w:u w:val="single"/>
          <w:lang w:eastAsia="en-US"/>
        </w:rPr>
        <w:t>Ван Рис</w:t>
      </w:r>
      <w:r>
        <w:rPr>
          <w:b/>
          <w:u w:val="single"/>
          <w:lang w:eastAsia="en-US"/>
        </w:rPr>
        <w:t>»</w:t>
      </w:r>
    </w:p>
    <w:p w:rsidR="001311CF" w:rsidRPr="00360526" w:rsidRDefault="001311CF" w:rsidP="001311CF">
      <w:pPr>
        <w:jc w:val="center"/>
        <w:rPr>
          <w:b/>
          <w:u w:val="single"/>
        </w:rPr>
      </w:pPr>
    </w:p>
    <w:p w:rsidR="001311CF" w:rsidRPr="0009075C" w:rsidRDefault="001311CF" w:rsidP="001311CF">
      <w:pPr>
        <w:jc w:val="both"/>
      </w:pPr>
      <w:r>
        <w:t>8</w:t>
      </w:r>
      <w:r w:rsidRPr="0009075C">
        <w:t>.</w:t>
      </w:r>
      <w:r>
        <w:t>12</w:t>
      </w:r>
      <w:r w:rsidRPr="0009075C">
        <w:t>.3.2. Признать аукцион несостоявшимся.</w:t>
      </w:r>
    </w:p>
    <w:p w:rsidR="001311CF" w:rsidRDefault="001311CF" w:rsidP="001311CF">
      <w:r>
        <w:t>8</w:t>
      </w:r>
      <w:r w:rsidRPr="005F1D1C">
        <w:t>.</w:t>
      </w:r>
      <w:r>
        <w:t>12</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637BED">
        <w:rPr>
          <w:b/>
        </w:rPr>
        <w:t>502</w:t>
      </w:r>
      <w:r w:rsidRPr="00260EE9">
        <w:rPr>
          <w:b/>
        </w:rPr>
        <w:t xml:space="preserve"> </w:t>
      </w:r>
      <w:r w:rsidR="00637BED">
        <w:rPr>
          <w:b/>
        </w:rPr>
        <w:t>0</w:t>
      </w:r>
      <w:r>
        <w:rPr>
          <w:b/>
        </w:rPr>
        <w:t>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47536D" w:rsidRPr="00965C62" w:rsidRDefault="0047536D" w:rsidP="0047536D">
      <w:pPr>
        <w:rPr>
          <w:sz w:val="16"/>
          <w:szCs w:val="16"/>
        </w:rPr>
      </w:pPr>
    </w:p>
    <w:p w:rsidR="00081864" w:rsidRPr="005405D1" w:rsidRDefault="00081864" w:rsidP="00081864">
      <w:pPr>
        <w:spacing w:after="120"/>
        <w:rPr>
          <w:b/>
          <w:i/>
        </w:rPr>
      </w:pPr>
      <w:r>
        <w:rPr>
          <w:b/>
          <w:i/>
        </w:rPr>
        <w:t>8.13. </w:t>
      </w:r>
      <w:r w:rsidRPr="005405D1">
        <w:rPr>
          <w:b/>
          <w:i/>
        </w:rPr>
        <w:t xml:space="preserve">по </w:t>
      </w:r>
      <w:r>
        <w:rPr>
          <w:b/>
          <w:i/>
        </w:rPr>
        <w:t>л</w:t>
      </w:r>
      <w:r w:rsidRPr="005405D1">
        <w:rPr>
          <w:b/>
          <w:i/>
        </w:rPr>
        <w:t xml:space="preserve">оту № </w:t>
      </w:r>
      <w:r w:rsidR="00003707">
        <w:rPr>
          <w:b/>
          <w:i/>
        </w:rPr>
        <w:t>106</w:t>
      </w:r>
      <w:r w:rsidRPr="005405D1">
        <w:rPr>
          <w:b/>
          <w:i/>
        </w:rPr>
        <w:t>:</w:t>
      </w:r>
    </w:p>
    <w:p w:rsidR="00330FB4" w:rsidRDefault="00081864" w:rsidP="00081864">
      <w:r>
        <w:t>8</w:t>
      </w:r>
      <w:r w:rsidRPr="005405D1">
        <w:t>.</w:t>
      </w:r>
      <w:r>
        <w:t>13</w:t>
      </w:r>
      <w:r w:rsidRPr="005405D1">
        <w:t>.1.</w:t>
      </w:r>
      <w:r w:rsidRPr="00D40A60">
        <w:t xml:space="preserve"> </w:t>
      </w:r>
      <w:r w:rsidR="006B7234">
        <w:t>Заявок на данный лот не представлено.</w:t>
      </w:r>
    </w:p>
    <w:p w:rsidR="00683DF3" w:rsidRDefault="00683DF3" w:rsidP="00683DF3">
      <w:r>
        <w:t>8</w:t>
      </w:r>
      <w:r w:rsidRPr="00CC6726">
        <w:t>.</w:t>
      </w:r>
      <w:r>
        <w:t>13</w:t>
      </w:r>
      <w:r w:rsidRPr="00CC6726">
        <w:t xml:space="preserve">.2. </w:t>
      </w:r>
      <w:r w:rsidR="006B7234" w:rsidRPr="0009075C">
        <w:t>Признать аукцион несостоявшимся</w:t>
      </w:r>
      <w:r w:rsidR="006B7234">
        <w:t>.</w:t>
      </w:r>
    </w:p>
    <w:p w:rsidR="00683DF3" w:rsidRPr="00965C62" w:rsidRDefault="00683DF3" w:rsidP="00062D7C">
      <w:pPr>
        <w:rPr>
          <w:b/>
          <w:i/>
          <w:sz w:val="16"/>
          <w:szCs w:val="16"/>
        </w:rPr>
      </w:pPr>
    </w:p>
    <w:p w:rsidR="00081864" w:rsidRPr="005405D1" w:rsidRDefault="00081864" w:rsidP="00081864">
      <w:pPr>
        <w:spacing w:after="120"/>
        <w:rPr>
          <w:b/>
          <w:i/>
        </w:rPr>
      </w:pPr>
      <w:r>
        <w:rPr>
          <w:b/>
          <w:i/>
        </w:rPr>
        <w:t>8.14. </w:t>
      </w:r>
      <w:r w:rsidRPr="005405D1">
        <w:rPr>
          <w:b/>
          <w:i/>
        </w:rPr>
        <w:t xml:space="preserve">по </w:t>
      </w:r>
      <w:r>
        <w:rPr>
          <w:b/>
          <w:i/>
        </w:rPr>
        <w:t>л</w:t>
      </w:r>
      <w:r w:rsidRPr="005405D1">
        <w:rPr>
          <w:b/>
          <w:i/>
        </w:rPr>
        <w:t xml:space="preserve">оту № </w:t>
      </w:r>
      <w:r w:rsidR="00003707">
        <w:rPr>
          <w:b/>
          <w:i/>
        </w:rPr>
        <w:t>107</w:t>
      </w:r>
      <w:r w:rsidRPr="005405D1">
        <w:rPr>
          <w:b/>
          <w:i/>
        </w:rPr>
        <w:t>:</w:t>
      </w:r>
    </w:p>
    <w:p w:rsidR="00330FB4" w:rsidRDefault="00081864" w:rsidP="00081864">
      <w:r>
        <w:t>8</w:t>
      </w:r>
      <w:r w:rsidRPr="005405D1">
        <w:t>.</w:t>
      </w:r>
      <w:r>
        <w:t>14</w:t>
      </w:r>
      <w:r w:rsidRPr="005405D1">
        <w:t>.1.</w:t>
      </w:r>
      <w:r w:rsidRPr="00D40A60">
        <w:t xml:space="preserve"> </w:t>
      </w:r>
      <w:r w:rsidR="006B7234">
        <w:t>Заявок на данный лот не представлено.</w:t>
      </w:r>
    </w:p>
    <w:p w:rsidR="00683DF3" w:rsidRDefault="00683DF3" w:rsidP="00683DF3">
      <w:r>
        <w:t>8</w:t>
      </w:r>
      <w:r w:rsidRPr="00CC6726">
        <w:t>.</w:t>
      </w:r>
      <w:r>
        <w:t>14</w:t>
      </w:r>
      <w:r w:rsidRPr="00CC6726">
        <w:t xml:space="preserve">.2. </w:t>
      </w:r>
      <w:r w:rsidR="006B7234" w:rsidRPr="0009075C">
        <w:t>Признать аукцион несостоявшимся</w:t>
      </w:r>
      <w:r w:rsidR="006B7234">
        <w:t>.</w:t>
      </w:r>
    </w:p>
    <w:p w:rsidR="00683DF3" w:rsidRPr="00965C62" w:rsidRDefault="00683DF3" w:rsidP="00683DF3">
      <w:pPr>
        <w:rPr>
          <w:sz w:val="16"/>
          <w:szCs w:val="16"/>
        </w:rPr>
      </w:pPr>
    </w:p>
    <w:p w:rsidR="00081864" w:rsidRPr="005405D1" w:rsidRDefault="00081864" w:rsidP="00081864">
      <w:pPr>
        <w:spacing w:after="120"/>
        <w:rPr>
          <w:b/>
          <w:i/>
        </w:rPr>
      </w:pPr>
      <w:r>
        <w:rPr>
          <w:b/>
          <w:i/>
        </w:rPr>
        <w:t>8.15. </w:t>
      </w:r>
      <w:r w:rsidRPr="005405D1">
        <w:rPr>
          <w:b/>
          <w:i/>
        </w:rPr>
        <w:t xml:space="preserve">по </w:t>
      </w:r>
      <w:r>
        <w:rPr>
          <w:b/>
          <w:i/>
        </w:rPr>
        <w:t>л</w:t>
      </w:r>
      <w:r w:rsidRPr="005405D1">
        <w:rPr>
          <w:b/>
          <w:i/>
        </w:rPr>
        <w:t xml:space="preserve">оту № </w:t>
      </w:r>
      <w:r w:rsidR="00003707">
        <w:rPr>
          <w:b/>
          <w:i/>
        </w:rPr>
        <w:t>108</w:t>
      </w:r>
      <w:r w:rsidRPr="005405D1">
        <w:rPr>
          <w:b/>
          <w:i/>
        </w:rPr>
        <w:t>:</w:t>
      </w:r>
    </w:p>
    <w:p w:rsidR="00330FB4" w:rsidRDefault="00081864" w:rsidP="00081864">
      <w:r>
        <w:t>8</w:t>
      </w:r>
      <w:r w:rsidRPr="005405D1">
        <w:t>.</w:t>
      </w:r>
      <w:r>
        <w:t>15</w:t>
      </w:r>
      <w:r w:rsidRPr="005405D1">
        <w:t>.1.</w:t>
      </w:r>
      <w:r w:rsidRPr="00D40A60">
        <w:t xml:space="preserve"> </w:t>
      </w:r>
      <w:r w:rsidR="006B7234">
        <w:t>Заявок на данный лот не представлено.</w:t>
      </w:r>
    </w:p>
    <w:p w:rsidR="00683DF3" w:rsidRDefault="00683DF3" w:rsidP="00683DF3">
      <w:r>
        <w:t>8</w:t>
      </w:r>
      <w:r w:rsidRPr="00CC6726">
        <w:t>.</w:t>
      </w:r>
      <w:r>
        <w:t>15</w:t>
      </w:r>
      <w:r w:rsidRPr="00CC6726">
        <w:t xml:space="preserve">.2. </w:t>
      </w:r>
      <w:r w:rsidR="006B7234" w:rsidRPr="0009075C">
        <w:t>Признать аукцион несостоявшимся</w:t>
      </w:r>
      <w:r w:rsidR="006B7234">
        <w:t>.</w:t>
      </w:r>
    </w:p>
    <w:p w:rsidR="00062D7C" w:rsidRPr="00965C62" w:rsidRDefault="00062D7C" w:rsidP="00062D7C">
      <w:pPr>
        <w:rPr>
          <w:sz w:val="16"/>
          <w:szCs w:val="16"/>
        </w:rPr>
      </w:pPr>
    </w:p>
    <w:p w:rsidR="00081864" w:rsidRPr="005405D1" w:rsidRDefault="00081864" w:rsidP="00081864">
      <w:pPr>
        <w:spacing w:after="120"/>
        <w:rPr>
          <w:b/>
          <w:i/>
        </w:rPr>
      </w:pPr>
      <w:r>
        <w:rPr>
          <w:b/>
          <w:i/>
        </w:rPr>
        <w:t>8.16. </w:t>
      </w:r>
      <w:r w:rsidRPr="005405D1">
        <w:rPr>
          <w:b/>
          <w:i/>
        </w:rPr>
        <w:t xml:space="preserve">по </w:t>
      </w:r>
      <w:r>
        <w:rPr>
          <w:b/>
          <w:i/>
        </w:rPr>
        <w:t>л</w:t>
      </w:r>
      <w:r w:rsidRPr="005405D1">
        <w:rPr>
          <w:b/>
          <w:i/>
        </w:rPr>
        <w:t xml:space="preserve">оту № </w:t>
      </w:r>
      <w:r w:rsidR="00003707">
        <w:rPr>
          <w:b/>
          <w:i/>
        </w:rPr>
        <w:t>109</w:t>
      </w:r>
      <w:r w:rsidRPr="005405D1">
        <w:rPr>
          <w:b/>
          <w:i/>
        </w:rPr>
        <w:t>:</w:t>
      </w:r>
    </w:p>
    <w:p w:rsidR="00330FB4" w:rsidRDefault="00081864" w:rsidP="00081864">
      <w:r>
        <w:t>8</w:t>
      </w:r>
      <w:r w:rsidRPr="005405D1">
        <w:t>.</w:t>
      </w:r>
      <w:r>
        <w:t>16</w:t>
      </w:r>
      <w:r w:rsidRPr="005405D1">
        <w:t>.1.</w:t>
      </w:r>
      <w:r w:rsidRPr="00D40A60">
        <w:t xml:space="preserve"> </w:t>
      </w:r>
      <w:r w:rsidR="006A7B55">
        <w:t>Заявок на данный лот не представлено.</w:t>
      </w:r>
    </w:p>
    <w:p w:rsidR="0048421A" w:rsidRPr="0009075C" w:rsidRDefault="0048421A" w:rsidP="0048421A">
      <w:pPr>
        <w:jc w:val="both"/>
      </w:pPr>
      <w:r>
        <w:t>8</w:t>
      </w:r>
      <w:r w:rsidRPr="0009075C">
        <w:t>.</w:t>
      </w:r>
      <w:r>
        <w:t>16</w:t>
      </w:r>
      <w:r w:rsidRPr="0009075C">
        <w:t>.2. Признать аукцион несостоявшимся.</w:t>
      </w:r>
    </w:p>
    <w:p w:rsidR="0075231E" w:rsidRPr="00965C62" w:rsidRDefault="0075231E" w:rsidP="00081864">
      <w:pPr>
        <w:rPr>
          <w:sz w:val="16"/>
          <w:szCs w:val="16"/>
        </w:rPr>
      </w:pPr>
    </w:p>
    <w:p w:rsidR="00081864" w:rsidRPr="005405D1" w:rsidRDefault="00081864" w:rsidP="00081864">
      <w:pPr>
        <w:spacing w:after="120"/>
        <w:rPr>
          <w:b/>
          <w:i/>
        </w:rPr>
      </w:pPr>
      <w:r>
        <w:rPr>
          <w:b/>
          <w:i/>
        </w:rPr>
        <w:t>8.17. </w:t>
      </w:r>
      <w:r w:rsidRPr="005405D1">
        <w:rPr>
          <w:b/>
          <w:i/>
        </w:rPr>
        <w:t xml:space="preserve">по </w:t>
      </w:r>
      <w:r>
        <w:rPr>
          <w:b/>
          <w:i/>
        </w:rPr>
        <w:t>л</w:t>
      </w:r>
      <w:r w:rsidRPr="005405D1">
        <w:rPr>
          <w:b/>
          <w:i/>
        </w:rPr>
        <w:t xml:space="preserve">оту № </w:t>
      </w:r>
      <w:r w:rsidR="00003707">
        <w:rPr>
          <w:b/>
          <w:i/>
        </w:rPr>
        <w:t>110</w:t>
      </w:r>
      <w:r w:rsidRPr="005405D1">
        <w:rPr>
          <w:b/>
          <w:i/>
        </w:rPr>
        <w:t>:</w:t>
      </w:r>
    </w:p>
    <w:p w:rsidR="00330FB4" w:rsidRDefault="00081864" w:rsidP="00081864">
      <w:r>
        <w:t>8</w:t>
      </w:r>
      <w:r w:rsidRPr="005405D1">
        <w:t>.</w:t>
      </w:r>
      <w:r>
        <w:t>17</w:t>
      </w:r>
      <w:r w:rsidRPr="005405D1">
        <w:t>.1.</w:t>
      </w:r>
      <w:r w:rsidRPr="00D40A60">
        <w:t xml:space="preserve"> </w:t>
      </w:r>
      <w:r w:rsidR="00A37B0C">
        <w:t>Описание объекта недвижимости</w:t>
      </w:r>
      <w:r w:rsidR="00260440">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3118"/>
        <w:gridCol w:w="1276"/>
        <w:gridCol w:w="1450"/>
        <w:gridCol w:w="12"/>
        <w:gridCol w:w="1231"/>
      </w:tblGrid>
      <w:tr w:rsidR="00A37B0C" w:rsidRPr="00FD7927" w:rsidTr="00695C07">
        <w:trPr>
          <w:tblHeader/>
        </w:trPr>
        <w:tc>
          <w:tcPr>
            <w:tcW w:w="1390" w:type="dxa"/>
          </w:tcPr>
          <w:p w:rsidR="00A37B0C" w:rsidRPr="001E5ADD" w:rsidRDefault="00A37B0C" w:rsidP="00695C07">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A37B0C" w:rsidRPr="001E5ADD" w:rsidRDefault="00A37B0C" w:rsidP="00695C07">
            <w:pPr>
              <w:jc w:val="center"/>
              <w:rPr>
                <w:sz w:val="22"/>
                <w:szCs w:val="22"/>
              </w:rPr>
            </w:pPr>
            <w:r w:rsidRPr="001E5ADD">
              <w:rPr>
                <w:sz w:val="22"/>
                <w:szCs w:val="22"/>
              </w:rPr>
              <w:t>Цель использования недвижимого имущества</w:t>
            </w:r>
          </w:p>
        </w:tc>
        <w:tc>
          <w:tcPr>
            <w:tcW w:w="3118" w:type="dxa"/>
          </w:tcPr>
          <w:p w:rsidR="00A37B0C" w:rsidRPr="001E5ADD" w:rsidRDefault="00A37B0C" w:rsidP="00695C07">
            <w:pPr>
              <w:jc w:val="center"/>
              <w:rPr>
                <w:sz w:val="22"/>
                <w:szCs w:val="22"/>
              </w:rPr>
            </w:pPr>
          </w:p>
          <w:p w:rsidR="00A37B0C" w:rsidRPr="001E5ADD" w:rsidRDefault="00A37B0C" w:rsidP="00695C07">
            <w:pPr>
              <w:jc w:val="center"/>
              <w:rPr>
                <w:sz w:val="22"/>
                <w:szCs w:val="22"/>
              </w:rPr>
            </w:pPr>
            <w:r w:rsidRPr="001E5ADD">
              <w:rPr>
                <w:sz w:val="22"/>
                <w:szCs w:val="22"/>
              </w:rPr>
              <w:t>Детальное место расположения недвижимого имущества</w:t>
            </w:r>
          </w:p>
        </w:tc>
        <w:tc>
          <w:tcPr>
            <w:tcW w:w="1276" w:type="dxa"/>
          </w:tcPr>
          <w:p w:rsidR="00A37B0C" w:rsidRPr="001E5ADD" w:rsidRDefault="00A37B0C" w:rsidP="00695C07">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A37B0C" w:rsidRPr="001E5ADD" w:rsidRDefault="00A37B0C" w:rsidP="00695C07">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A37B0C" w:rsidRPr="001E5ADD" w:rsidRDefault="00A37B0C" w:rsidP="00695C07">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A37B0C" w:rsidRPr="00DA09AA" w:rsidTr="00695C07">
        <w:tc>
          <w:tcPr>
            <w:tcW w:w="10348" w:type="dxa"/>
            <w:gridSpan w:val="8"/>
            <w:tcBorders>
              <w:top w:val="single" w:sz="4" w:space="0" w:color="000000"/>
              <w:left w:val="single" w:sz="4" w:space="0" w:color="000000"/>
              <w:bottom w:val="single" w:sz="4" w:space="0" w:color="000000"/>
              <w:right w:val="single" w:sz="4" w:space="0" w:color="000000"/>
            </w:tcBorders>
          </w:tcPr>
          <w:p w:rsidR="00A37B0C" w:rsidRPr="000F7E49" w:rsidRDefault="00A37B0C" w:rsidP="00695C07">
            <w:pPr>
              <w:jc w:val="center"/>
              <w:rPr>
                <w:b/>
                <w:sz w:val="22"/>
                <w:szCs w:val="22"/>
              </w:rPr>
            </w:pPr>
          </w:p>
          <w:p w:rsidR="00637BED" w:rsidRPr="00637BED" w:rsidRDefault="00637BED" w:rsidP="00637BED">
            <w:pPr>
              <w:jc w:val="center"/>
              <w:rPr>
                <w:b/>
                <w:sz w:val="22"/>
                <w:szCs w:val="22"/>
              </w:rPr>
            </w:pPr>
            <w:r w:rsidRPr="00637BED">
              <w:rPr>
                <w:b/>
                <w:sz w:val="22"/>
                <w:szCs w:val="22"/>
              </w:rPr>
              <w:t>Лот № 110</w:t>
            </w:r>
          </w:p>
          <w:p w:rsidR="00637BED" w:rsidRPr="00637BED" w:rsidRDefault="00637BED" w:rsidP="00637BED">
            <w:pPr>
              <w:jc w:val="center"/>
              <w:rPr>
                <w:b/>
                <w:sz w:val="22"/>
                <w:szCs w:val="22"/>
              </w:rPr>
            </w:pPr>
            <w:r w:rsidRPr="00637BED">
              <w:rPr>
                <w:b/>
                <w:sz w:val="22"/>
                <w:szCs w:val="22"/>
              </w:rPr>
              <w:t>125047, г. Москва, ул. 2-я Тверская-Ямская, д. 16</w:t>
            </w:r>
          </w:p>
          <w:p w:rsidR="00A37B0C" w:rsidRPr="000F7E49" w:rsidRDefault="00637BED" w:rsidP="00637BED">
            <w:pPr>
              <w:jc w:val="center"/>
              <w:rPr>
                <w:b/>
                <w:color w:val="181DE8"/>
                <w:sz w:val="22"/>
                <w:szCs w:val="22"/>
              </w:rPr>
            </w:pPr>
            <w:r w:rsidRPr="00637BED">
              <w:rPr>
                <w:sz w:val="22"/>
                <w:szCs w:val="22"/>
              </w:rPr>
              <w:t>Срок действия договора на 0 лет 11 месяцев 0 дней</w:t>
            </w:r>
          </w:p>
        </w:tc>
      </w:tr>
      <w:tr w:rsidR="00637BED" w:rsidRPr="00DA09AA" w:rsidTr="00695C07">
        <w:tc>
          <w:tcPr>
            <w:tcW w:w="1418" w:type="dxa"/>
            <w:gridSpan w:val="2"/>
            <w:tcBorders>
              <w:top w:val="single" w:sz="4" w:space="0" w:color="000000"/>
              <w:left w:val="single" w:sz="4" w:space="0" w:color="000000"/>
              <w:right w:val="single" w:sz="4" w:space="0" w:color="000000"/>
            </w:tcBorders>
            <w:hideMark/>
          </w:tcPr>
          <w:p w:rsidR="00637BED" w:rsidRPr="00637BED" w:rsidRDefault="00637BED" w:rsidP="00637BED">
            <w:pPr>
              <w:rPr>
                <w:sz w:val="22"/>
                <w:szCs w:val="22"/>
              </w:rPr>
            </w:pPr>
            <w:r w:rsidRPr="00637BED">
              <w:rPr>
                <w:sz w:val="22"/>
                <w:szCs w:val="22"/>
              </w:rPr>
              <w:t>Нежилые помещения</w:t>
            </w:r>
          </w:p>
        </w:tc>
        <w:tc>
          <w:tcPr>
            <w:tcW w:w="1843" w:type="dxa"/>
            <w:tcBorders>
              <w:top w:val="single" w:sz="4" w:space="0" w:color="000000"/>
              <w:left w:val="single" w:sz="4" w:space="0" w:color="000000"/>
              <w:right w:val="single" w:sz="4" w:space="0" w:color="000000"/>
            </w:tcBorders>
          </w:tcPr>
          <w:p w:rsidR="00637BED" w:rsidRPr="00637BED" w:rsidRDefault="00637BED" w:rsidP="00637BED">
            <w:pPr>
              <w:rPr>
                <w:sz w:val="22"/>
                <w:szCs w:val="22"/>
              </w:rPr>
            </w:pPr>
            <w:r w:rsidRPr="00637BED">
              <w:rPr>
                <w:sz w:val="22"/>
                <w:szCs w:val="22"/>
              </w:rPr>
              <w:t>Помещения для организации общественного питания (столовая)</w:t>
            </w:r>
          </w:p>
        </w:tc>
        <w:tc>
          <w:tcPr>
            <w:tcW w:w="3118" w:type="dxa"/>
            <w:tcBorders>
              <w:top w:val="single" w:sz="4" w:space="0" w:color="000000"/>
              <w:left w:val="single" w:sz="4" w:space="0" w:color="000000"/>
              <w:bottom w:val="single" w:sz="4" w:space="0" w:color="000000"/>
              <w:right w:val="single" w:sz="4" w:space="0" w:color="000000"/>
            </w:tcBorders>
          </w:tcPr>
          <w:p w:rsidR="00637BED" w:rsidRPr="00637BED" w:rsidRDefault="00637BED" w:rsidP="00637BED">
            <w:pPr>
              <w:ind w:right="92"/>
              <w:rPr>
                <w:sz w:val="22"/>
                <w:szCs w:val="22"/>
              </w:rPr>
            </w:pPr>
            <w:r w:rsidRPr="00637BED">
              <w:rPr>
                <w:sz w:val="22"/>
                <w:szCs w:val="22"/>
              </w:rPr>
              <w:t>этаж 2, помещение I, комнаты № 6, 6а, 6б, 7, 9, 10, 11, 11а, часть комнаты № 12</w:t>
            </w:r>
          </w:p>
        </w:tc>
        <w:tc>
          <w:tcPr>
            <w:tcW w:w="1276" w:type="dxa"/>
            <w:tcBorders>
              <w:top w:val="single" w:sz="4" w:space="0" w:color="000000"/>
              <w:left w:val="single" w:sz="4" w:space="0" w:color="000000"/>
              <w:bottom w:val="single" w:sz="4" w:space="0" w:color="000000"/>
              <w:right w:val="single" w:sz="4" w:space="0" w:color="000000"/>
            </w:tcBorders>
          </w:tcPr>
          <w:p w:rsidR="00637BED" w:rsidRPr="00637BED" w:rsidRDefault="00637BED" w:rsidP="00637BED">
            <w:pPr>
              <w:ind w:left="-43"/>
              <w:jc w:val="center"/>
              <w:rPr>
                <w:b/>
                <w:sz w:val="22"/>
                <w:szCs w:val="22"/>
              </w:rPr>
            </w:pPr>
            <w:r w:rsidRPr="00637BED">
              <w:rPr>
                <w:b/>
                <w:sz w:val="22"/>
                <w:szCs w:val="22"/>
              </w:rPr>
              <w:t>70,20</w:t>
            </w:r>
          </w:p>
        </w:tc>
        <w:tc>
          <w:tcPr>
            <w:tcW w:w="1450" w:type="dxa"/>
            <w:tcBorders>
              <w:top w:val="single" w:sz="4" w:space="0" w:color="000000"/>
              <w:left w:val="single" w:sz="4" w:space="0" w:color="000000"/>
              <w:right w:val="single" w:sz="4" w:space="0" w:color="000000"/>
            </w:tcBorders>
          </w:tcPr>
          <w:p w:rsidR="00637BED" w:rsidRPr="00637BED" w:rsidRDefault="00637BED" w:rsidP="00637BED">
            <w:pPr>
              <w:jc w:val="center"/>
              <w:rPr>
                <w:b/>
                <w:sz w:val="22"/>
                <w:szCs w:val="22"/>
              </w:rPr>
            </w:pPr>
            <w:r w:rsidRPr="00637BED">
              <w:rPr>
                <w:b/>
                <w:sz w:val="22"/>
                <w:szCs w:val="22"/>
              </w:rPr>
              <w:t>16 300,00</w:t>
            </w:r>
          </w:p>
        </w:tc>
        <w:tc>
          <w:tcPr>
            <w:tcW w:w="1243" w:type="dxa"/>
            <w:gridSpan w:val="2"/>
            <w:tcBorders>
              <w:top w:val="single" w:sz="4" w:space="0" w:color="000000"/>
              <w:left w:val="single" w:sz="4" w:space="0" w:color="000000"/>
              <w:right w:val="single" w:sz="4" w:space="0" w:color="000000"/>
            </w:tcBorders>
            <w:hideMark/>
          </w:tcPr>
          <w:p w:rsidR="00637BED" w:rsidRPr="00637BED" w:rsidRDefault="00637BED" w:rsidP="00637BED">
            <w:pPr>
              <w:jc w:val="center"/>
              <w:rPr>
                <w:sz w:val="22"/>
                <w:szCs w:val="22"/>
              </w:rPr>
            </w:pPr>
            <w:r w:rsidRPr="00637BED">
              <w:rPr>
                <w:sz w:val="22"/>
                <w:szCs w:val="22"/>
              </w:rPr>
              <w:t>хорошее</w:t>
            </w:r>
          </w:p>
        </w:tc>
      </w:tr>
      <w:tr w:rsidR="00637BED" w:rsidRPr="00DA09AA" w:rsidTr="00695C07">
        <w:tc>
          <w:tcPr>
            <w:tcW w:w="6379" w:type="dxa"/>
            <w:gridSpan w:val="4"/>
            <w:tcBorders>
              <w:top w:val="single" w:sz="4" w:space="0" w:color="000000"/>
              <w:left w:val="single" w:sz="4" w:space="0" w:color="000000"/>
              <w:bottom w:val="single" w:sz="4" w:space="0" w:color="000000"/>
              <w:right w:val="single" w:sz="4" w:space="0" w:color="000000"/>
            </w:tcBorders>
            <w:hideMark/>
          </w:tcPr>
          <w:p w:rsidR="00637BED" w:rsidRPr="00637BED" w:rsidRDefault="00637BED" w:rsidP="00637BED">
            <w:pPr>
              <w:rPr>
                <w:b/>
                <w:sz w:val="22"/>
                <w:szCs w:val="22"/>
              </w:rPr>
            </w:pPr>
            <w:r w:rsidRPr="00637BED">
              <w:rPr>
                <w:b/>
                <w:sz w:val="22"/>
                <w:szCs w:val="22"/>
              </w:rPr>
              <w:t>Итого по лоту № 110</w:t>
            </w:r>
          </w:p>
        </w:tc>
        <w:tc>
          <w:tcPr>
            <w:tcW w:w="1276" w:type="dxa"/>
            <w:tcBorders>
              <w:top w:val="single" w:sz="4" w:space="0" w:color="000000"/>
              <w:left w:val="single" w:sz="4" w:space="0" w:color="000000"/>
              <w:bottom w:val="single" w:sz="4" w:space="0" w:color="000000"/>
              <w:right w:val="single" w:sz="4" w:space="0" w:color="000000"/>
            </w:tcBorders>
          </w:tcPr>
          <w:p w:rsidR="00637BED" w:rsidRPr="00637BED" w:rsidRDefault="00637BED" w:rsidP="00637BED">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637BED" w:rsidRPr="00637BED" w:rsidRDefault="00637BED" w:rsidP="00637BED">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637BED" w:rsidRPr="00637BED" w:rsidRDefault="00637BED" w:rsidP="00637BED">
            <w:pPr>
              <w:rPr>
                <w:b/>
                <w:sz w:val="22"/>
                <w:szCs w:val="22"/>
              </w:rPr>
            </w:pPr>
          </w:p>
        </w:tc>
      </w:tr>
      <w:tr w:rsidR="00637BED" w:rsidRPr="00DA09AA" w:rsidTr="00695C07">
        <w:tc>
          <w:tcPr>
            <w:tcW w:w="6379" w:type="dxa"/>
            <w:gridSpan w:val="4"/>
            <w:tcBorders>
              <w:top w:val="single" w:sz="4" w:space="0" w:color="000000"/>
              <w:left w:val="single" w:sz="4" w:space="0" w:color="000000"/>
              <w:bottom w:val="single" w:sz="4" w:space="0" w:color="000000"/>
              <w:right w:val="single" w:sz="4" w:space="0" w:color="000000"/>
            </w:tcBorders>
            <w:hideMark/>
          </w:tcPr>
          <w:p w:rsidR="00637BED" w:rsidRPr="00637BED" w:rsidRDefault="00637BED" w:rsidP="00637BED">
            <w:pPr>
              <w:rPr>
                <w:b/>
                <w:sz w:val="22"/>
                <w:szCs w:val="22"/>
              </w:rPr>
            </w:pPr>
            <w:r w:rsidRPr="00637BED">
              <w:rPr>
                <w:b/>
                <w:sz w:val="22"/>
                <w:szCs w:val="22"/>
              </w:rPr>
              <w:t xml:space="preserve">Общая площадь недвижимого имущества, входящего в состав лота, </w:t>
            </w:r>
            <w:proofErr w:type="spellStart"/>
            <w:r w:rsidRPr="00637BED">
              <w:rPr>
                <w:b/>
                <w:sz w:val="22"/>
                <w:szCs w:val="22"/>
              </w:rPr>
              <w:t>кв.м</w:t>
            </w:r>
            <w:proofErr w:type="spellEnd"/>
            <w:r w:rsidRPr="00637BED">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637BED" w:rsidRPr="00637BED" w:rsidRDefault="00637BED" w:rsidP="00637BED">
            <w:pPr>
              <w:jc w:val="right"/>
              <w:rPr>
                <w:b/>
                <w:sz w:val="22"/>
                <w:szCs w:val="22"/>
              </w:rPr>
            </w:pPr>
            <w:r w:rsidRPr="00637BED">
              <w:rPr>
                <w:b/>
                <w:sz w:val="22"/>
                <w:szCs w:val="22"/>
              </w:rPr>
              <w:t>70,20</w:t>
            </w:r>
          </w:p>
        </w:tc>
      </w:tr>
      <w:tr w:rsidR="00637BED" w:rsidRPr="00DA09AA" w:rsidTr="00695C07">
        <w:tc>
          <w:tcPr>
            <w:tcW w:w="6379" w:type="dxa"/>
            <w:gridSpan w:val="4"/>
            <w:tcBorders>
              <w:top w:val="single" w:sz="4" w:space="0" w:color="000000"/>
              <w:left w:val="single" w:sz="4" w:space="0" w:color="000000"/>
              <w:bottom w:val="single" w:sz="4" w:space="0" w:color="000000"/>
              <w:right w:val="single" w:sz="4" w:space="0" w:color="000000"/>
            </w:tcBorders>
            <w:hideMark/>
          </w:tcPr>
          <w:p w:rsidR="00637BED" w:rsidRPr="00637BED" w:rsidRDefault="00637BED" w:rsidP="00637BED">
            <w:pPr>
              <w:rPr>
                <w:b/>
                <w:sz w:val="22"/>
                <w:szCs w:val="22"/>
              </w:rPr>
            </w:pPr>
            <w:r w:rsidRPr="00637BED">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637BED" w:rsidRPr="00637BED" w:rsidRDefault="00637BED" w:rsidP="00637BED">
            <w:pPr>
              <w:jc w:val="right"/>
              <w:rPr>
                <w:b/>
                <w:sz w:val="22"/>
                <w:szCs w:val="22"/>
              </w:rPr>
            </w:pPr>
            <w:r w:rsidRPr="00637BED">
              <w:rPr>
                <w:b/>
                <w:sz w:val="22"/>
                <w:szCs w:val="22"/>
              </w:rPr>
              <w:t>1 144 260,00</w:t>
            </w:r>
          </w:p>
        </w:tc>
      </w:tr>
      <w:tr w:rsidR="00637BED" w:rsidRPr="00DA09AA" w:rsidTr="00695C07">
        <w:tc>
          <w:tcPr>
            <w:tcW w:w="6379" w:type="dxa"/>
            <w:gridSpan w:val="4"/>
            <w:tcBorders>
              <w:top w:val="single" w:sz="4" w:space="0" w:color="000000"/>
              <w:left w:val="single" w:sz="4" w:space="0" w:color="000000"/>
              <w:bottom w:val="single" w:sz="4" w:space="0" w:color="000000"/>
              <w:right w:val="single" w:sz="4" w:space="0" w:color="000000"/>
            </w:tcBorders>
            <w:hideMark/>
          </w:tcPr>
          <w:p w:rsidR="00637BED" w:rsidRPr="00637BED" w:rsidRDefault="00637BED" w:rsidP="00695C07">
            <w:pPr>
              <w:rPr>
                <w:sz w:val="22"/>
                <w:szCs w:val="22"/>
              </w:rPr>
            </w:pPr>
            <w:r w:rsidRPr="00637BED">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637BED" w:rsidRPr="00637BED" w:rsidRDefault="00637BED" w:rsidP="00637BED">
            <w:pPr>
              <w:rPr>
                <w:color w:val="FF0000"/>
                <w:sz w:val="22"/>
                <w:szCs w:val="22"/>
              </w:rPr>
            </w:pPr>
            <w:r w:rsidRPr="00637BED">
              <w:rPr>
                <w:color w:val="000000"/>
                <w:sz w:val="22"/>
                <w:szCs w:val="22"/>
              </w:rPr>
              <w:t xml:space="preserve">Нежилое здание (учрежденческое, </w:t>
            </w:r>
            <w:r w:rsidRPr="00637BED">
              <w:rPr>
                <w:color w:val="000000"/>
                <w:sz w:val="22"/>
                <w:szCs w:val="22"/>
              </w:rPr>
              <w:br/>
              <w:t xml:space="preserve">8-этажное, подвал), стены – кирпичные, степень технического обустройства здания – отопление центральное от ТЭЦ, горячая вода, </w:t>
            </w:r>
            <w:r w:rsidRPr="00637BED">
              <w:rPr>
                <w:color w:val="000000"/>
                <w:sz w:val="22"/>
                <w:szCs w:val="22"/>
              </w:rPr>
              <w:lastRenderedPageBreak/>
              <w:t>водопровод, канализация, электричество.</w:t>
            </w:r>
          </w:p>
        </w:tc>
      </w:tr>
      <w:tr w:rsidR="00637BED" w:rsidRPr="00DA09AA" w:rsidTr="00695C07">
        <w:tc>
          <w:tcPr>
            <w:tcW w:w="6379" w:type="dxa"/>
            <w:gridSpan w:val="4"/>
            <w:tcBorders>
              <w:top w:val="single" w:sz="4" w:space="0" w:color="000000"/>
              <w:left w:val="single" w:sz="4" w:space="0" w:color="000000"/>
              <w:bottom w:val="single" w:sz="4" w:space="0" w:color="000000"/>
              <w:right w:val="single" w:sz="4" w:space="0" w:color="000000"/>
            </w:tcBorders>
          </w:tcPr>
          <w:p w:rsidR="00637BED" w:rsidRPr="00637BED" w:rsidRDefault="00637BED" w:rsidP="00637BED">
            <w:pPr>
              <w:rPr>
                <w:sz w:val="22"/>
                <w:szCs w:val="22"/>
              </w:rPr>
            </w:pPr>
            <w:r w:rsidRPr="00637BED">
              <w:rPr>
                <w:b/>
                <w:sz w:val="22"/>
                <w:szCs w:val="22"/>
              </w:rPr>
              <w:lastRenderedPageBreak/>
              <w:t>Обеспечение заявки на участие в аукционе по лоту № 110,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637BED" w:rsidRPr="00637BED" w:rsidRDefault="00637BED" w:rsidP="00637BED">
            <w:pPr>
              <w:jc w:val="right"/>
              <w:rPr>
                <w:b/>
                <w:sz w:val="22"/>
                <w:szCs w:val="22"/>
              </w:rPr>
            </w:pPr>
            <w:r w:rsidRPr="00637BED">
              <w:rPr>
                <w:b/>
                <w:sz w:val="22"/>
                <w:szCs w:val="22"/>
              </w:rPr>
              <w:t>75 000,00</w:t>
            </w:r>
          </w:p>
        </w:tc>
      </w:tr>
    </w:tbl>
    <w:p w:rsidR="00A37B0C" w:rsidRDefault="00A37B0C" w:rsidP="00A37B0C"/>
    <w:p w:rsidR="00A37B0C" w:rsidRDefault="00A37B0C" w:rsidP="00A37B0C">
      <w:r>
        <w:t>8</w:t>
      </w:r>
      <w:r w:rsidRPr="00CC6726">
        <w:t>.</w:t>
      </w:r>
      <w:r>
        <w:t>17</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448"/>
        <w:gridCol w:w="1985"/>
        <w:gridCol w:w="2577"/>
        <w:gridCol w:w="2835"/>
      </w:tblGrid>
      <w:tr w:rsidR="00A37B0C" w:rsidRPr="00DE2194" w:rsidTr="00757D90">
        <w:trPr>
          <w:cantSplit/>
          <w:trHeight w:val="715"/>
          <w:tblHeader/>
        </w:trPr>
        <w:tc>
          <w:tcPr>
            <w:tcW w:w="529" w:type="dxa"/>
            <w:tcBorders>
              <w:bottom w:val="single" w:sz="6" w:space="0" w:color="auto"/>
            </w:tcBorders>
            <w:vAlign w:val="center"/>
          </w:tcPr>
          <w:p w:rsidR="00A37B0C" w:rsidRPr="00450D5F" w:rsidRDefault="00A37B0C" w:rsidP="00695C07">
            <w:pPr>
              <w:jc w:val="center"/>
              <w:rPr>
                <w:sz w:val="22"/>
                <w:szCs w:val="22"/>
              </w:rPr>
            </w:pPr>
            <w:r w:rsidRPr="00450D5F">
              <w:rPr>
                <w:sz w:val="22"/>
                <w:szCs w:val="22"/>
              </w:rPr>
              <w:t>№</w:t>
            </w:r>
          </w:p>
          <w:p w:rsidR="00A37B0C" w:rsidRPr="00450D5F" w:rsidRDefault="00A37B0C" w:rsidP="00695C07">
            <w:pPr>
              <w:jc w:val="center"/>
              <w:rPr>
                <w:sz w:val="22"/>
                <w:szCs w:val="22"/>
              </w:rPr>
            </w:pPr>
            <w:r w:rsidRPr="00450D5F">
              <w:rPr>
                <w:sz w:val="22"/>
                <w:szCs w:val="22"/>
              </w:rPr>
              <w:t>п/п</w:t>
            </w:r>
          </w:p>
        </w:tc>
        <w:tc>
          <w:tcPr>
            <w:tcW w:w="2448" w:type="dxa"/>
            <w:tcBorders>
              <w:bottom w:val="single" w:sz="6" w:space="0" w:color="auto"/>
            </w:tcBorders>
            <w:vAlign w:val="center"/>
          </w:tcPr>
          <w:p w:rsidR="00A37B0C" w:rsidRPr="00450D5F" w:rsidRDefault="00A37B0C" w:rsidP="00695C07">
            <w:pPr>
              <w:jc w:val="center"/>
              <w:rPr>
                <w:sz w:val="22"/>
                <w:szCs w:val="22"/>
              </w:rPr>
            </w:pPr>
            <w:r w:rsidRPr="00450D5F">
              <w:rPr>
                <w:sz w:val="22"/>
                <w:szCs w:val="22"/>
              </w:rPr>
              <w:t>Наименование</w:t>
            </w:r>
          </w:p>
          <w:p w:rsidR="00A37B0C" w:rsidRPr="00450D5F" w:rsidRDefault="00A37B0C" w:rsidP="00695C07">
            <w:pPr>
              <w:jc w:val="center"/>
              <w:rPr>
                <w:sz w:val="22"/>
                <w:szCs w:val="22"/>
              </w:rPr>
            </w:pPr>
            <w:r w:rsidRPr="00450D5F">
              <w:rPr>
                <w:sz w:val="22"/>
                <w:szCs w:val="22"/>
              </w:rPr>
              <w:t>участника аукциона</w:t>
            </w:r>
          </w:p>
        </w:tc>
        <w:tc>
          <w:tcPr>
            <w:tcW w:w="1985" w:type="dxa"/>
            <w:vAlign w:val="center"/>
          </w:tcPr>
          <w:p w:rsidR="00A37B0C" w:rsidRPr="00450D5F" w:rsidRDefault="00A37B0C" w:rsidP="00695C07">
            <w:pPr>
              <w:jc w:val="center"/>
              <w:rPr>
                <w:sz w:val="22"/>
                <w:szCs w:val="22"/>
              </w:rPr>
            </w:pPr>
            <w:r w:rsidRPr="00450D5F">
              <w:rPr>
                <w:sz w:val="22"/>
                <w:szCs w:val="22"/>
              </w:rPr>
              <w:t>Организационно-правовая форма</w:t>
            </w:r>
          </w:p>
        </w:tc>
        <w:tc>
          <w:tcPr>
            <w:tcW w:w="2577" w:type="dxa"/>
            <w:vAlign w:val="center"/>
          </w:tcPr>
          <w:p w:rsidR="00A37B0C" w:rsidRPr="00450D5F" w:rsidRDefault="00A37B0C" w:rsidP="00695C07">
            <w:pPr>
              <w:jc w:val="center"/>
              <w:rPr>
                <w:sz w:val="22"/>
                <w:szCs w:val="22"/>
              </w:rPr>
            </w:pPr>
            <w:r>
              <w:rPr>
                <w:sz w:val="22"/>
                <w:szCs w:val="22"/>
              </w:rPr>
              <w:t>Адрес почтовый</w:t>
            </w:r>
          </w:p>
        </w:tc>
        <w:tc>
          <w:tcPr>
            <w:tcW w:w="2835" w:type="dxa"/>
            <w:vAlign w:val="center"/>
          </w:tcPr>
          <w:p w:rsidR="00A37B0C" w:rsidRPr="00450D5F" w:rsidRDefault="00A37B0C" w:rsidP="00695C07">
            <w:pPr>
              <w:jc w:val="center"/>
              <w:rPr>
                <w:sz w:val="22"/>
                <w:szCs w:val="22"/>
              </w:rPr>
            </w:pPr>
            <w:r>
              <w:rPr>
                <w:sz w:val="22"/>
                <w:szCs w:val="22"/>
              </w:rPr>
              <w:t>Адрес юридический</w:t>
            </w:r>
          </w:p>
        </w:tc>
      </w:tr>
      <w:tr w:rsidR="00A37B0C" w:rsidRPr="00095A5C" w:rsidTr="00757D90">
        <w:trPr>
          <w:cantSplit/>
          <w:trHeight w:val="424"/>
        </w:trPr>
        <w:tc>
          <w:tcPr>
            <w:tcW w:w="529" w:type="dxa"/>
          </w:tcPr>
          <w:p w:rsidR="00A37B0C" w:rsidRPr="005B5111" w:rsidRDefault="00A37B0C" w:rsidP="00695C07">
            <w:pPr>
              <w:rPr>
                <w:sz w:val="22"/>
                <w:szCs w:val="22"/>
              </w:rPr>
            </w:pPr>
            <w:r w:rsidRPr="005B5111">
              <w:rPr>
                <w:sz w:val="22"/>
                <w:szCs w:val="22"/>
              </w:rPr>
              <w:t>1.</w:t>
            </w:r>
          </w:p>
        </w:tc>
        <w:tc>
          <w:tcPr>
            <w:tcW w:w="2448" w:type="dxa"/>
          </w:tcPr>
          <w:p w:rsidR="00A37B0C" w:rsidRPr="00757D90" w:rsidRDefault="00A37B0C" w:rsidP="00695C07">
            <w:pPr>
              <w:rPr>
                <w:sz w:val="22"/>
                <w:szCs w:val="22"/>
                <w:lang w:eastAsia="en-US"/>
              </w:rPr>
            </w:pPr>
            <w:r w:rsidRPr="00757D90">
              <w:rPr>
                <w:sz w:val="22"/>
                <w:szCs w:val="22"/>
                <w:lang w:eastAsia="en-US"/>
              </w:rPr>
              <w:t>ООО «</w:t>
            </w:r>
            <w:r w:rsidR="00757D90" w:rsidRPr="00757D90">
              <w:rPr>
                <w:sz w:val="22"/>
                <w:szCs w:val="22"/>
                <w:lang w:eastAsia="en-US"/>
              </w:rPr>
              <w:t>Компания НТЛ</w:t>
            </w:r>
            <w:r w:rsidRPr="00757D90">
              <w:rPr>
                <w:sz w:val="22"/>
                <w:szCs w:val="22"/>
                <w:lang w:eastAsia="en-US"/>
              </w:rPr>
              <w:t>»</w:t>
            </w:r>
          </w:p>
          <w:p w:rsidR="00A37B0C" w:rsidRPr="00757D90" w:rsidRDefault="00A37B0C" w:rsidP="00695C07">
            <w:pPr>
              <w:rPr>
                <w:sz w:val="22"/>
                <w:szCs w:val="22"/>
                <w:lang w:eastAsia="en-US"/>
              </w:rPr>
            </w:pPr>
          </w:p>
          <w:p w:rsidR="00A37B0C" w:rsidRPr="00757D90" w:rsidRDefault="00A37B0C" w:rsidP="00757D90">
            <w:pPr>
              <w:rPr>
                <w:sz w:val="22"/>
                <w:szCs w:val="22"/>
                <w:lang w:eastAsia="en-US"/>
              </w:rPr>
            </w:pPr>
            <w:r w:rsidRPr="00757D90">
              <w:rPr>
                <w:sz w:val="22"/>
                <w:szCs w:val="22"/>
                <w:lang w:eastAsia="en-US"/>
              </w:rPr>
              <w:t xml:space="preserve">ИНН </w:t>
            </w:r>
            <w:r w:rsidR="00757D90" w:rsidRPr="00757D90">
              <w:rPr>
                <w:sz w:val="22"/>
                <w:szCs w:val="22"/>
                <w:lang w:eastAsia="en-US"/>
              </w:rPr>
              <w:t>7707816325</w:t>
            </w:r>
          </w:p>
        </w:tc>
        <w:tc>
          <w:tcPr>
            <w:tcW w:w="1985" w:type="dxa"/>
          </w:tcPr>
          <w:p w:rsidR="00A37B0C" w:rsidRPr="00757D90" w:rsidRDefault="00A37B0C" w:rsidP="00695C07">
            <w:pPr>
              <w:ind w:left="-108" w:right="-108"/>
              <w:jc w:val="center"/>
              <w:rPr>
                <w:sz w:val="22"/>
                <w:szCs w:val="22"/>
              </w:rPr>
            </w:pPr>
            <w:r w:rsidRPr="00757D90">
              <w:rPr>
                <w:sz w:val="22"/>
                <w:szCs w:val="22"/>
              </w:rPr>
              <w:t xml:space="preserve">Общество с ограниченной ответственностью </w:t>
            </w:r>
          </w:p>
        </w:tc>
        <w:tc>
          <w:tcPr>
            <w:tcW w:w="2577" w:type="dxa"/>
          </w:tcPr>
          <w:p w:rsidR="00757D90" w:rsidRPr="00757D90" w:rsidRDefault="00757D90" w:rsidP="00757D90">
            <w:pPr>
              <w:jc w:val="center"/>
              <w:rPr>
                <w:sz w:val="22"/>
                <w:szCs w:val="22"/>
              </w:rPr>
            </w:pPr>
            <w:r>
              <w:rPr>
                <w:sz w:val="22"/>
                <w:szCs w:val="22"/>
              </w:rPr>
              <w:t>117105</w:t>
            </w:r>
            <w:r w:rsidRPr="00757D90">
              <w:rPr>
                <w:sz w:val="22"/>
                <w:szCs w:val="22"/>
              </w:rPr>
              <w:t xml:space="preserve">, г. Москва, </w:t>
            </w:r>
            <w:r>
              <w:rPr>
                <w:sz w:val="22"/>
                <w:szCs w:val="22"/>
              </w:rPr>
              <w:t>Варшавское</w:t>
            </w:r>
            <w:r w:rsidRPr="00757D90">
              <w:rPr>
                <w:sz w:val="22"/>
                <w:szCs w:val="22"/>
              </w:rPr>
              <w:t xml:space="preserve"> шоссе, д.</w:t>
            </w:r>
            <w:r>
              <w:rPr>
                <w:sz w:val="22"/>
                <w:szCs w:val="22"/>
              </w:rPr>
              <w:t>39</w:t>
            </w:r>
            <w:r w:rsidRPr="00757D90">
              <w:rPr>
                <w:sz w:val="22"/>
                <w:szCs w:val="22"/>
              </w:rPr>
              <w:t xml:space="preserve">, этаж </w:t>
            </w:r>
            <w:r>
              <w:rPr>
                <w:sz w:val="22"/>
                <w:szCs w:val="22"/>
              </w:rPr>
              <w:t>1</w:t>
            </w:r>
            <w:r w:rsidRPr="00757D90">
              <w:rPr>
                <w:sz w:val="22"/>
                <w:szCs w:val="22"/>
              </w:rPr>
              <w:t xml:space="preserve">, пом. </w:t>
            </w:r>
            <w:r w:rsidRPr="00757D90">
              <w:rPr>
                <w:sz w:val="22"/>
                <w:szCs w:val="22"/>
                <w:lang w:val="en-US"/>
              </w:rPr>
              <w:t>I</w:t>
            </w:r>
            <w:r>
              <w:rPr>
                <w:sz w:val="22"/>
                <w:szCs w:val="22"/>
                <w:lang w:val="en-US"/>
              </w:rPr>
              <w:t>V</w:t>
            </w:r>
            <w:r w:rsidRPr="00757D90">
              <w:rPr>
                <w:sz w:val="22"/>
                <w:szCs w:val="22"/>
              </w:rPr>
              <w:t xml:space="preserve">, </w:t>
            </w:r>
          </w:p>
          <w:p w:rsidR="00A37B0C" w:rsidRPr="00757D90" w:rsidRDefault="00757D90" w:rsidP="00757D90">
            <w:pPr>
              <w:jc w:val="center"/>
              <w:rPr>
                <w:sz w:val="22"/>
                <w:szCs w:val="22"/>
              </w:rPr>
            </w:pPr>
            <w:r w:rsidRPr="00757D90">
              <w:rPr>
                <w:sz w:val="22"/>
                <w:szCs w:val="22"/>
              </w:rPr>
              <w:t xml:space="preserve">ком. </w:t>
            </w:r>
            <w:r>
              <w:rPr>
                <w:sz w:val="22"/>
                <w:szCs w:val="22"/>
                <w:lang w:val="en-US"/>
              </w:rPr>
              <w:t>29</w:t>
            </w:r>
            <w:r>
              <w:rPr>
                <w:sz w:val="22"/>
                <w:szCs w:val="22"/>
              </w:rPr>
              <w:t>А</w:t>
            </w:r>
          </w:p>
        </w:tc>
        <w:tc>
          <w:tcPr>
            <w:tcW w:w="2835" w:type="dxa"/>
          </w:tcPr>
          <w:p w:rsidR="00A37B0C" w:rsidRPr="00757D90" w:rsidRDefault="00757D90" w:rsidP="00695C07">
            <w:pPr>
              <w:jc w:val="center"/>
              <w:rPr>
                <w:sz w:val="22"/>
                <w:szCs w:val="22"/>
              </w:rPr>
            </w:pPr>
            <w:r>
              <w:rPr>
                <w:sz w:val="22"/>
                <w:szCs w:val="22"/>
              </w:rPr>
              <w:t>117105</w:t>
            </w:r>
            <w:r w:rsidR="00A37B0C" w:rsidRPr="00757D90">
              <w:rPr>
                <w:sz w:val="22"/>
                <w:szCs w:val="22"/>
              </w:rPr>
              <w:t xml:space="preserve">, г. Москва, </w:t>
            </w:r>
            <w:r>
              <w:rPr>
                <w:sz w:val="22"/>
                <w:szCs w:val="22"/>
              </w:rPr>
              <w:t>Варшавское</w:t>
            </w:r>
            <w:r w:rsidR="00A37B0C" w:rsidRPr="00757D90">
              <w:rPr>
                <w:sz w:val="22"/>
                <w:szCs w:val="22"/>
              </w:rPr>
              <w:t xml:space="preserve"> шоссе, д.</w:t>
            </w:r>
            <w:r>
              <w:rPr>
                <w:sz w:val="22"/>
                <w:szCs w:val="22"/>
              </w:rPr>
              <w:t>39</w:t>
            </w:r>
            <w:r w:rsidR="00A37B0C" w:rsidRPr="00757D90">
              <w:rPr>
                <w:sz w:val="22"/>
                <w:szCs w:val="22"/>
              </w:rPr>
              <w:t xml:space="preserve">, этаж </w:t>
            </w:r>
            <w:r>
              <w:rPr>
                <w:sz w:val="22"/>
                <w:szCs w:val="22"/>
              </w:rPr>
              <w:t>1</w:t>
            </w:r>
            <w:r w:rsidR="00A37B0C" w:rsidRPr="00757D90">
              <w:rPr>
                <w:sz w:val="22"/>
                <w:szCs w:val="22"/>
              </w:rPr>
              <w:t xml:space="preserve">, пом. </w:t>
            </w:r>
            <w:r w:rsidR="00A37B0C" w:rsidRPr="00757D90">
              <w:rPr>
                <w:sz w:val="22"/>
                <w:szCs w:val="22"/>
                <w:lang w:val="en-US"/>
              </w:rPr>
              <w:t>I</w:t>
            </w:r>
            <w:r>
              <w:rPr>
                <w:sz w:val="22"/>
                <w:szCs w:val="22"/>
                <w:lang w:val="en-US"/>
              </w:rPr>
              <w:t>V</w:t>
            </w:r>
            <w:r w:rsidR="00A37B0C" w:rsidRPr="00757D90">
              <w:rPr>
                <w:sz w:val="22"/>
                <w:szCs w:val="22"/>
              </w:rPr>
              <w:t xml:space="preserve">, </w:t>
            </w:r>
          </w:p>
          <w:p w:rsidR="00A37B0C" w:rsidRPr="00757D90" w:rsidRDefault="00A37B0C" w:rsidP="00757D90">
            <w:pPr>
              <w:jc w:val="center"/>
              <w:rPr>
                <w:sz w:val="22"/>
                <w:szCs w:val="22"/>
              </w:rPr>
            </w:pPr>
            <w:r w:rsidRPr="00757D90">
              <w:rPr>
                <w:sz w:val="22"/>
                <w:szCs w:val="22"/>
              </w:rPr>
              <w:t xml:space="preserve">ком. </w:t>
            </w:r>
            <w:r w:rsidR="00757D90">
              <w:rPr>
                <w:sz w:val="22"/>
                <w:szCs w:val="22"/>
                <w:lang w:val="en-US"/>
              </w:rPr>
              <w:t>29</w:t>
            </w:r>
            <w:r w:rsidR="00757D90">
              <w:rPr>
                <w:sz w:val="22"/>
                <w:szCs w:val="22"/>
              </w:rPr>
              <w:t>А</w:t>
            </w:r>
          </w:p>
        </w:tc>
      </w:tr>
    </w:tbl>
    <w:p w:rsidR="00A37B0C" w:rsidRDefault="00A37B0C" w:rsidP="00A37B0C"/>
    <w:p w:rsidR="00A37B0C" w:rsidRDefault="00A37B0C" w:rsidP="00A37B0C">
      <w:pPr>
        <w:jc w:val="both"/>
      </w:pPr>
      <w:r>
        <w:t>8</w:t>
      </w:r>
      <w:r w:rsidRPr="005F1D1C">
        <w:t>.</w:t>
      </w:r>
      <w:r>
        <w:t>17</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A37B0C" w:rsidRDefault="00A37B0C" w:rsidP="00A37B0C">
      <w:pPr>
        <w:jc w:val="both"/>
      </w:pPr>
      <w:r>
        <w:t>8</w:t>
      </w:r>
      <w:r w:rsidRPr="005F1D1C">
        <w:t>.</w:t>
      </w:r>
      <w:r>
        <w:t>17</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A37B0C" w:rsidRPr="00965C62" w:rsidRDefault="00A37B0C" w:rsidP="00A37B0C">
      <w:pPr>
        <w:jc w:val="both"/>
        <w:rPr>
          <w:sz w:val="16"/>
          <w:szCs w:val="16"/>
        </w:rPr>
      </w:pPr>
    </w:p>
    <w:p w:rsidR="00A37B0C" w:rsidRDefault="00A37B0C" w:rsidP="00A37B0C">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757D90">
        <w:rPr>
          <w:b/>
          <w:u w:val="single"/>
          <w:lang w:eastAsia="en-US"/>
        </w:rPr>
        <w:t>Компания НТЛ</w:t>
      </w:r>
      <w:r>
        <w:rPr>
          <w:b/>
          <w:u w:val="single"/>
          <w:lang w:eastAsia="en-US"/>
        </w:rPr>
        <w:t>»</w:t>
      </w:r>
    </w:p>
    <w:p w:rsidR="00A37B0C" w:rsidRPr="00360526" w:rsidRDefault="00A37B0C" w:rsidP="00A37B0C">
      <w:pPr>
        <w:jc w:val="center"/>
        <w:rPr>
          <w:b/>
          <w:u w:val="single"/>
        </w:rPr>
      </w:pPr>
    </w:p>
    <w:p w:rsidR="00A37B0C" w:rsidRPr="0009075C" w:rsidRDefault="00A37B0C" w:rsidP="00A37B0C">
      <w:pPr>
        <w:jc w:val="both"/>
      </w:pPr>
      <w:r>
        <w:t>8</w:t>
      </w:r>
      <w:r w:rsidRPr="0009075C">
        <w:t>.</w:t>
      </w:r>
      <w:r>
        <w:t>17</w:t>
      </w:r>
      <w:r w:rsidRPr="0009075C">
        <w:t>.3.2. Признать аукцион несостоявшимся.</w:t>
      </w:r>
    </w:p>
    <w:p w:rsidR="00A37B0C" w:rsidRDefault="00A37B0C" w:rsidP="00A37B0C">
      <w:pPr>
        <w:jc w:val="both"/>
      </w:pPr>
      <w:r>
        <w:t>8</w:t>
      </w:r>
      <w:r w:rsidRPr="005F1D1C">
        <w:t>.</w:t>
      </w:r>
      <w:r>
        <w:t>17</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1</w:t>
      </w:r>
      <w:r w:rsidR="00637BED">
        <w:rPr>
          <w:b/>
        </w:rPr>
        <w:t xml:space="preserve"> 14</w:t>
      </w:r>
      <w:r>
        <w:rPr>
          <w:b/>
        </w:rPr>
        <w:t>4</w:t>
      </w:r>
      <w:r w:rsidRPr="00260EE9">
        <w:rPr>
          <w:b/>
        </w:rPr>
        <w:t xml:space="preserve"> </w:t>
      </w:r>
      <w:r w:rsidR="00637BED">
        <w:rPr>
          <w:b/>
        </w:rPr>
        <w:t>260</w:t>
      </w:r>
      <w:r w:rsidRPr="00260EE9">
        <w:rPr>
          <w:b/>
        </w:rPr>
        <w:t>,00</w:t>
      </w:r>
      <w:r>
        <w:rPr>
          <w:b/>
          <w:sz w:val="20"/>
          <w:szCs w:val="20"/>
        </w:rPr>
        <w:t xml:space="preserve"> </w:t>
      </w:r>
      <w:r w:rsidRPr="0009075C">
        <w:rPr>
          <w:b/>
        </w:rPr>
        <w:t>рублей</w:t>
      </w:r>
      <w:r w:rsidRPr="0009075C">
        <w:t>, и на условиях, предусмотренных документацией об аукционе.</w:t>
      </w:r>
    </w:p>
    <w:p w:rsidR="00090C9A" w:rsidRPr="00965C62" w:rsidRDefault="00090C9A" w:rsidP="00090C9A">
      <w:pPr>
        <w:rPr>
          <w:sz w:val="16"/>
          <w:szCs w:val="16"/>
        </w:rPr>
      </w:pPr>
    </w:p>
    <w:p w:rsidR="00081864" w:rsidRPr="005405D1" w:rsidRDefault="00081864" w:rsidP="00081864">
      <w:pPr>
        <w:spacing w:after="120"/>
        <w:rPr>
          <w:b/>
          <w:i/>
        </w:rPr>
      </w:pPr>
      <w:r>
        <w:rPr>
          <w:b/>
          <w:i/>
        </w:rPr>
        <w:t>8.18. </w:t>
      </w:r>
      <w:r w:rsidRPr="005405D1">
        <w:rPr>
          <w:b/>
          <w:i/>
        </w:rPr>
        <w:t xml:space="preserve">по </w:t>
      </w:r>
      <w:r>
        <w:rPr>
          <w:b/>
          <w:i/>
        </w:rPr>
        <w:t>л</w:t>
      </w:r>
      <w:r w:rsidRPr="005405D1">
        <w:rPr>
          <w:b/>
          <w:i/>
        </w:rPr>
        <w:t xml:space="preserve">оту № </w:t>
      </w:r>
      <w:r w:rsidR="00003707">
        <w:rPr>
          <w:b/>
          <w:i/>
        </w:rPr>
        <w:t>111</w:t>
      </w:r>
      <w:r w:rsidRPr="005405D1">
        <w:rPr>
          <w:b/>
          <w:i/>
        </w:rPr>
        <w:t>:</w:t>
      </w:r>
    </w:p>
    <w:p w:rsidR="00330FB4" w:rsidRDefault="00081864" w:rsidP="00081864">
      <w:r>
        <w:t>8</w:t>
      </w:r>
      <w:r w:rsidRPr="005405D1">
        <w:t>.</w:t>
      </w:r>
      <w:r>
        <w:t>18</w:t>
      </w:r>
      <w:r w:rsidRPr="005405D1">
        <w:t>.1.</w:t>
      </w:r>
      <w:r w:rsidRPr="00D40A60">
        <w:t xml:space="preserve"> </w:t>
      </w:r>
      <w:r w:rsidR="006A7B55">
        <w:t>Заявок на данный лот не представлено</w:t>
      </w:r>
      <w:r w:rsidR="00062D7C">
        <w:t>.</w:t>
      </w:r>
    </w:p>
    <w:p w:rsidR="00993127" w:rsidRPr="0009075C" w:rsidRDefault="00993127" w:rsidP="00993127">
      <w:pPr>
        <w:jc w:val="both"/>
      </w:pPr>
      <w:r>
        <w:t>8</w:t>
      </w:r>
      <w:r w:rsidRPr="0009075C">
        <w:t>.</w:t>
      </w:r>
      <w:r>
        <w:t>18</w:t>
      </w:r>
      <w:r w:rsidRPr="0009075C">
        <w:t>.2. Признать аукцион несостоявшимся.</w:t>
      </w:r>
    </w:p>
    <w:p w:rsidR="00993127" w:rsidRPr="00965C62" w:rsidRDefault="00993127" w:rsidP="00081864">
      <w:pPr>
        <w:rPr>
          <w:sz w:val="16"/>
          <w:szCs w:val="16"/>
        </w:rPr>
      </w:pPr>
    </w:p>
    <w:p w:rsidR="00081864" w:rsidRPr="005405D1" w:rsidRDefault="00081864" w:rsidP="00081864">
      <w:pPr>
        <w:spacing w:after="120"/>
        <w:rPr>
          <w:b/>
          <w:i/>
        </w:rPr>
      </w:pPr>
      <w:r>
        <w:rPr>
          <w:b/>
          <w:i/>
        </w:rPr>
        <w:t>8.19. </w:t>
      </w:r>
      <w:r w:rsidRPr="005405D1">
        <w:rPr>
          <w:b/>
          <w:i/>
        </w:rPr>
        <w:t xml:space="preserve">по </w:t>
      </w:r>
      <w:r>
        <w:rPr>
          <w:b/>
          <w:i/>
        </w:rPr>
        <w:t>л</w:t>
      </w:r>
      <w:r w:rsidRPr="005405D1">
        <w:rPr>
          <w:b/>
          <w:i/>
        </w:rPr>
        <w:t xml:space="preserve">оту № </w:t>
      </w:r>
      <w:r w:rsidR="00003707">
        <w:rPr>
          <w:b/>
          <w:i/>
        </w:rPr>
        <w:t>112</w:t>
      </w:r>
      <w:r w:rsidRPr="005405D1">
        <w:rPr>
          <w:b/>
          <w:i/>
        </w:rPr>
        <w:t>:</w:t>
      </w:r>
    </w:p>
    <w:p w:rsidR="00330FB4" w:rsidRDefault="00081864" w:rsidP="00081864">
      <w:r>
        <w:t>8</w:t>
      </w:r>
      <w:r w:rsidRPr="005405D1">
        <w:t>.</w:t>
      </w:r>
      <w:r>
        <w:t>19</w:t>
      </w:r>
      <w:r w:rsidRPr="005405D1">
        <w:t>.1.</w:t>
      </w:r>
      <w:r w:rsidRPr="00D40A60">
        <w:t xml:space="preserve"> </w:t>
      </w:r>
      <w:r w:rsidR="006A7B55">
        <w:t>Заявок на данный лот не представлено</w:t>
      </w:r>
      <w:r w:rsidR="00062D7C">
        <w:t>.</w:t>
      </w:r>
    </w:p>
    <w:p w:rsidR="00F0376E" w:rsidRPr="0009075C" w:rsidRDefault="00F0376E" w:rsidP="00F0376E">
      <w:pPr>
        <w:jc w:val="both"/>
      </w:pPr>
      <w:r>
        <w:t>8</w:t>
      </w:r>
      <w:r w:rsidRPr="0009075C">
        <w:t>.</w:t>
      </w:r>
      <w:r>
        <w:t>19</w:t>
      </w:r>
      <w:r w:rsidRPr="0009075C">
        <w:t>.2. Признать аукцион несостоявшимся.</w:t>
      </w:r>
    </w:p>
    <w:p w:rsidR="00993127" w:rsidRPr="00965C62" w:rsidRDefault="00993127" w:rsidP="00081864">
      <w:pPr>
        <w:rPr>
          <w:sz w:val="16"/>
          <w:szCs w:val="16"/>
        </w:rPr>
      </w:pPr>
    </w:p>
    <w:p w:rsidR="00081864" w:rsidRPr="005405D1" w:rsidRDefault="00081864" w:rsidP="00081864">
      <w:pPr>
        <w:spacing w:after="120"/>
        <w:rPr>
          <w:b/>
          <w:i/>
        </w:rPr>
      </w:pPr>
      <w:r>
        <w:rPr>
          <w:b/>
          <w:i/>
        </w:rPr>
        <w:t>8.20. </w:t>
      </w:r>
      <w:r w:rsidRPr="005405D1">
        <w:rPr>
          <w:b/>
          <w:i/>
        </w:rPr>
        <w:t xml:space="preserve">по </w:t>
      </w:r>
      <w:r>
        <w:rPr>
          <w:b/>
          <w:i/>
        </w:rPr>
        <w:t>л</w:t>
      </w:r>
      <w:r w:rsidRPr="005405D1">
        <w:rPr>
          <w:b/>
          <w:i/>
        </w:rPr>
        <w:t xml:space="preserve">оту № </w:t>
      </w:r>
      <w:r w:rsidR="00003707">
        <w:rPr>
          <w:b/>
          <w:i/>
        </w:rPr>
        <w:t>113</w:t>
      </w:r>
      <w:r w:rsidRPr="005405D1">
        <w:rPr>
          <w:b/>
          <w:i/>
        </w:rPr>
        <w:t>:</w:t>
      </w:r>
    </w:p>
    <w:p w:rsidR="00330FB4" w:rsidRDefault="00081864" w:rsidP="00081864">
      <w:r>
        <w:t>8</w:t>
      </w:r>
      <w:r w:rsidRPr="005405D1">
        <w:t>.</w:t>
      </w:r>
      <w:r>
        <w:t>20</w:t>
      </w:r>
      <w:r w:rsidRPr="005405D1">
        <w:t>.1.</w:t>
      </w:r>
      <w:r w:rsidRPr="00D40A60">
        <w:t xml:space="preserve"> </w:t>
      </w:r>
      <w:r w:rsidR="00267C39">
        <w:t>Заявок на данный лот не представлено.</w:t>
      </w:r>
    </w:p>
    <w:p w:rsidR="00275BD0" w:rsidRDefault="00275BD0" w:rsidP="00275BD0">
      <w:r>
        <w:t>8</w:t>
      </w:r>
      <w:r w:rsidRPr="00CC6726">
        <w:t>.</w:t>
      </w:r>
      <w:r>
        <w:t>20</w:t>
      </w:r>
      <w:r w:rsidRPr="00CC6726">
        <w:t xml:space="preserve">.2. </w:t>
      </w:r>
      <w:r w:rsidR="00267C39" w:rsidRPr="0009075C">
        <w:t>Признать аукцион несостоявшимся</w:t>
      </w:r>
      <w:r w:rsidR="00267C39">
        <w:t>.</w:t>
      </w:r>
    </w:p>
    <w:p w:rsidR="00275BD0" w:rsidRPr="00965C62" w:rsidRDefault="00275BD0" w:rsidP="00275BD0">
      <w:pPr>
        <w:rPr>
          <w:sz w:val="16"/>
          <w:szCs w:val="16"/>
        </w:rPr>
      </w:pPr>
    </w:p>
    <w:p w:rsidR="00267C39" w:rsidRPr="005405D1" w:rsidRDefault="00267C39" w:rsidP="00267C39">
      <w:pPr>
        <w:spacing w:after="120"/>
        <w:rPr>
          <w:b/>
          <w:i/>
        </w:rPr>
      </w:pPr>
      <w:r>
        <w:rPr>
          <w:b/>
          <w:i/>
        </w:rPr>
        <w:t>8.21. </w:t>
      </w:r>
      <w:r w:rsidRPr="005405D1">
        <w:rPr>
          <w:b/>
          <w:i/>
        </w:rPr>
        <w:t xml:space="preserve">по </w:t>
      </w:r>
      <w:r>
        <w:rPr>
          <w:b/>
          <w:i/>
        </w:rPr>
        <w:t>л</w:t>
      </w:r>
      <w:r w:rsidRPr="005405D1">
        <w:rPr>
          <w:b/>
          <w:i/>
        </w:rPr>
        <w:t xml:space="preserve">оту № </w:t>
      </w:r>
      <w:r w:rsidR="00003707">
        <w:rPr>
          <w:b/>
          <w:i/>
        </w:rPr>
        <w:t>114</w:t>
      </w:r>
      <w:r w:rsidRPr="005405D1">
        <w:rPr>
          <w:b/>
          <w:i/>
        </w:rPr>
        <w:t>:</w:t>
      </w:r>
    </w:p>
    <w:p w:rsidR="00267C39" w:rsidRDefault="00267C39" w:rsidP="00267C39">
      <w:r>
        <w:t>8</w:t>
      </w:r>
      <w:r w:rsidRPr="005405D1">
        <w:t>.</w:t>
      </w:r>
      <w:r>
        <w:t>21</w:t>
      </w:r>
      <w:r w:rsidRPr="005405D1">
        <w:t>.1.</w:t>
      </w:r>
      <w:r w:rsidRPr="00D40A60">
        <w:t xml:space="preserve"> </w:t>
      </w:r>
      <w:r w:rsidR="006A7B55">
        <w:t>Заявок на данный лот не представлено</w:t>
      </w:r>
      <w:r>
        <w:t>.</w:t>
      </w:r>
    </w:p>
    <w:p w:rsidR="00DD595D" w:rsidRDefault="00DD595D" w:rsidP="00267C39">
      <w:r>
        <w:t>8.21.2. Признать аукцион несостоявшимся.</w:t>
      </w:r>
    </w:p>
    <w:p w:rsidR="0005578A" w:rsidRPr="00965C62" w:rsidRDefault="0005578A" w:rsidP="00267C39">
      <w:pPr>
        <w:rPr>
          <w:sz w:val="16"/>
          <w:szCs w:val="16"/>
        </w:rPr>
      </w:pPr>
    </w:p>
    <w:p w:rsidR="00081864" w:rsidRPr="005405D1" w:rsidRDefault="00081864" w:rsidP="00081864">
      <w:pPr>
        <w:spacing w:after="120"/>
        <w:rPr>
          <w:b/>
          <w:i/>
        </w:rPr>
      </w:pPr>
      <w:r>
        <w:rPr>
          <w:b/>
          <w:i/>
        </w:rPr>
        <w:t>8.2</w:t>
      </w:r>
      <w:r w:rsidR="00267C39">
        <w:rPr>
          <w:b/>
          <w:i/>
        </w:rPr>
        <w:t>2</w:t>
      </w:r>
      <w:r>
        <w:rPr>
          <w:b/>
          <w:i/>
        </w:rPr>
        <w:t>. </w:t>
      </w:r>
      <w:r w:rsidRPr="005405D1">
        <w:rPr>
          <w:b/>
          <w:i/>
        </w:rPr>
        <w:t xml:space="preserve">по </w:t>
      </w:r>
      <w:r>
        <w:rPr>
          <w:b/>
          <w:i/>
        </w:rPr>
        <w:t>л</w:t>
      </w:r>
      <w:r w:rsidRPr="005405D1">
        <w:rPr>
          <w:b/>
          <w:i/>
        </w:rPr>
        <w:t xml:space="preserve">оту № </w:t>
      </w:r>
      <w:r w:rsidR="00003707">
        <w:rPr>
          <w:b/>
          <w:i/>
        </w:rPr>
        <w:t>115</w:t>
      </w:r>
      <w:r w:rsidRPr="005405D1">
        <w:rPr>
          <w:b/>
          <w:i/>
        </w:rPr>
        <w:t>:</w:t>
      </w:r>
    </w:p>
    <w:p w:rsidR="00330FB4" w:rsidRDefault="00081864" w:rsidP="00081864">
      <w:r>
        <w:t>8</w:t>
      </w:r>
      <w:r w:rsidRPr="005405D1">
        <w:t>.</w:t>
      </w:r>
      <w:r>
        <w:t>2</w:t>
      </w:r>
      <w:r w:rsidR="00267C39">
        <w:t>2</w:t>
      </w:r>
      <w:r w:rsidRPr="005405D1">
        <w:t>.1.</w:t>
      </w:r>
      <w:r w:rsidRPr="00D40A60">
        <w:t xml:space="preserve"> </w:t>
      </w:r>
      <w:r w:rsidR="004F6DBB">
        <w:t>Заявок на данный лот не представлено.</w:t>
      </w:r>
    </w:p>
    <w:p w:rsidR="004F6DBB" w:rsidRDefault="00275BD0" w:rsidP="004F6DBB">
      <w:r>
        <w:t>8</w:t>
      </w:r>
      <w:r w:rsidRPr="00CC6726">
        <w:t>.</w:t>
      </w:r>
      <w:r>
        <w:t>2</w:t>
      </w:r>
      <w:r w:rsidR="00267C39">
        <w:t>2</w:t>
      </w:r>
      <w:r w:rsidRPr="00CC6726">
        <w:t xml:space="preserve">.2. </w:t>
      </w:r>
      <w:r w:rsidR="004F6DBB" w:rsidRPr="0009075C">
        <w:t>Признать аукцион несостоявшимся</w:t>
      </w:r>
      <w:r w:rsidR="004F6DBB">
        <w:t xml:space="preserve">. </w:t>
      </w:r>
    </w:p>
    <w:p w:rsidR="00965C62" w:rsidRPr="00965C62" w:rsidRDefault="00965C62" w:rsidP="00965C62">
      <w:pPr>
        <w:rPr>
          <w:b/>
          <w:i/>
          <w:sz w:val="16"/>
          <w:szCs w:val="16"/>
        </w:rPr>
      </w:pPr>
    </w:p>
    <w:p w:rsidR="00081864" w:rsidRPr="005405D1" w:rsidRDefault="00081864" w:rsidP="00965C62">
      <w:pPr>
        <w:rPr>
          <w:b/>
          <w:i/>
        </w:rPr>
      </w:pPr>
      <w:r>
        <w:rPr>
          <w:b/>
          <w:i/>
        </w:rPr>
        <w:lastRenderedPageBreak/>
        <w:t>8.23. </w:t>
      </w:r>
      <w:r w:rsidRPr="005405D1">
        <w:rPr>
          <w:b/>
          <w:i/>
        </w:rPr>
        <w:t xml:space="preserve">по </w:t>
      </w:r>
      <w:r>
        <w:rPr>
          <w:b/>
          <w:i/>
        </w:rPr>
        <w:t>л</w:t>
      </w:r>
      <w:r w:rsidRPr="005405D1">
        <w:rPr>
          <w:b/>
          <w:i/>
        </w:rPr>
        <w:t xml:space="preserve">оту № </w:t>
      </w:r>
      <w:r w:rsidR="00003707">
        <w:rPr>
          <w:b/>
          <w:i/>
        </w:rPr>
        <w:t>116</w:t>
      </w:r>
      <w:r w:rsidRPr="005405D1">
        <w:rPr>
          <w:b/>
          <w:i/>
        </w:rPr>
        <w:t>:</w:t>
      </w:r>
    </w:p>
    <w:p w:rsidR="00330FB4" w:rsidRDefault="00081864" w:rsidP="00081864">
      <w:r>
        <w:t>8</w:t>
      </w:r>
      <w:r w:rsidRPr="005405D1">
        <w:t>.</w:t>
      </w:r>
      <w:r>
        <w:t>23</w:t>
      </w:r>
      <w:r w:rsidRPr="005405D1">
        <w:t>.1.</w:t>
      </w:r>
      <w:r w:rsidRPr="00D40A60">
        <w:t xml:space="preserve"> </w:t>
      </w:r>
      <w:r w:rsidR="00BB4CB2">
        <w:t>Заявок на данный лот не представлено</w:t>
      </w:r>
      <w:r w:rsidR="008C5456">
        <w:t>.</w:t>
      </w:r>
    </w:p>
    <w:p w:rsidR="00034A59" w:rsidRDefault="00034A59" w:rsidP="00034A59">
      <w:r>
        <w:t>8</w:t>
      </w:r>
      <w:r w:rsidRPr="00CC6726">
        <w:t>.</w:t>
      </w:r>
      <w:r>
        <w:t>23</w:t>
      </w:r>
      <w:r w:rsidRPr="00CC6726">
        <w:t xml:space="preserve">.2. </w:t>
      </w:r>
      <w:r w:rsidR="00BB4CB2">
        <w:t>Признать аукцион несостоявшимся.</w:t>
      </w:r>
    </w:p>
    <w:p w:rsidR="00034A59" w:rsidRPr="00965C62" w:rsidRDefault="00034A59" w:rsidP="00034A59">
      <w:pPr>
        <w:rPr>
          <w:sz w:val="16"/>
          <w:szCs w:val="16"/>
        </w:rPr>
      </w:pPr>
    </w:p>
    <w:p w:rsidR="00081864" w:rsidRPr="005405D1" w:rsidRDefault="00081864" w:rsidP="00081864">
      <w:pPr>
        <w:spacing w:after="120"/>
        <w:rPr>
          <w:b/>
          <w:i/>
        </w:rPr>
      </w:pPr>
      <w:r>
        <w:rPr>
          <w:b/>
          <w:i/>
        </w:rPr>
        <w:t>8.24. </w:t>
      </w:r>
      <w:r w:rsidRPr="005405D1">
        <w:rPr>
          <w:b/>
          <w:i/>
        </w:rPr>
        <w:t xml:space="preserve">по </w:t>
      </w:r>
      <w:r>
        <w:rPr>
          <w:b/>
          <w:i/>
        </w:rPr>
        <w:t>л</w:t>
      </w:r>
      <w:r w:rsidRPr="005405D1">
        <w:rPr>
          <w:b/>
          <w:i/>
        </w:rPr>
        <w:t xml:space="preserve">оту № </w:t>
      </w:r>
      <w:r w:rsidR="00003707">
        <w:rPr>
          <w:b/>
          <w:i/>
        </w:rPr>
        <w:t>117</w:t>
      </w:r>
      <w:r w:rsidRPr="005405D1">
        <w:rPr>
          <w:b/>
          <w:i/>
        </w:rPr>
        <w:t>:</w:t>
      </w:r>
    </w:p>
    <w:p w:rsidR="00AC2DB6" w:rsidRPr="0009075C" w:rsidRDefault="00D526EB" w:rsidP="00AC2DB6">
      <w:pPr>
        <w:jc w:val="both"/>
      </w:pPr>
      <w:r>
        <w:t>Лот снят с аукциона.</w:t>
      </w:r>
    </w:p>
    <w:p w:rsidR="00683DF3" w:rsidRPr="00965C62" w:rsidRDefault="00683DF3" w:rsidP="00683DF3">
      <w:pPr>
        <w:rPr>
          <w:sz w:val="16"/>
          <w:szCs w:val="16"/>
        </w:rPr>
      </w:pPr>
    </w:p>
    <w:p w:rsidR="00E17AA4" w:rsidRPr="005405D1" w:rsidRDefault="00E17AA4" w:rsidP="00E17AA4">
      <w:pPr>
        <w:spacing w:after="120"/>
        <w:rPr>
          <w:b/>
          <w:i/>
        </w:rPr>
      </w:pPr>
      <w:r>
        <w:rPr>
          <w:b/>
          <w:i/>
        </w:rPr>
        <w:t>8.25. </w:t>
      </w:r>
      <w:r w:rsidRPr="005405D1">
        <w:rPr>
          <w:b/>
          <w:i/>
        </w:rPr>
        <w:t xml:space="preserve">по </w:t>
      </w:r>
      <w:r>
        <w:rPr>
          <w:b/>
          <w:i/>
        </w:rPr>
        <w:t>л</w:t>
      </w:r>
      <w:r w:rsidRPr="005405D1">
        <w:rPr>
          <w:b/>
          <w:i/>
        </w:rPr>
        <w:t xml:space="preserve">оту № </w:t>
      </w:r>
      <w:r w:rsidR="00D526EB">
        <w:rPr>
          <w:b/>
          <w:i/>
        </w:rPr>
        <w:t>118</w:t>
      </w:r>
      <w:r w:rsidRPr="005405D1">
        <w:rPr>
          <w:b/>
          <w:i/>
        </w:rPr>
        <w:t>:</w:t>
      </w:r>
    </w:p>
    <w:p w:rsidR="00E17AA4" w:rsidRDefault="00E17AA4" w:rsidP="00E17AA4">
      <w:r>
        <w:t>8</w:t>
      </w:r>
      <w:r w:rsidRPr="005405D1">
        <w:t>.</w:t>
      </w:r>
      <w:r>
        <w:t>25</w:t>
      </w:r>
      <w:r w:rsidRPr="005405D1">
        <w:t>.1.</w:t>
      </w:r>
      <w:r w:rsidRPr="00D40A60">
        <w:t xml:space="preserve"> </w:t>
      </w:r>
      <w:r w:rsidR="006A7B55">
        <w:t>Заявок на данный лот не представлено</w:t>
      </w:r>
      <w:r w:rsidR="00C315C5">
        <w:t>.</w:t>
      </w:r>
    </w:p>
    <w:p w:rsidR="00F0376E" w:rsidRPr="0009075C" w:rsidRDefault="00F0376E" w:rsidP="00F0376E">
      <w:pPr>
        <w:jc w:val="both"/>
      </w:pPr>
      <w:r>
        <w:t>8</w:t>
      </w:r>
      <w:r w:rsidRPr="0009075C">
        <w:t>.</w:t>
      </w:r>
      <w:r w:rsidR="0021724B">
        <w:t>25</w:t>
      </w:r>
      <w:r w:rsidRPr="0009075C">
        <w:t>.2. Признать аукцион несостоявшимся.</w:t>
      </w:r>
    </w:p>
    <w:p w:rsidR="00F0376E" w:rsidRPr="00965C62" w:rsidRDefault="00F0376E" w:rsidP="00E17AA4">
      <w:pPr>
        <w:rPr>
          <w:sz w:val="16"/>
          <w:szCs w:val="16"/>
        </w:rPr>
      </w:pPr>
    </w:p>
    <w:p w:rsidR="00E17AA4" w:rsidRPr="005405D1" w:rsidRDefault="00E17AA4" w:rsidP="00E17AA4">
      <w:pPr>
        <w:spacing w:after="120"/>
        <w:rPr>
          <w:b/>
          <w:i/>
        </w:rPr>
      </w:pPr>
      <w:r>
        <w:rPr>
          <w:b/>
          <w:i/>
        </w:rPr>
        <w:t>8.26. </w:t>
      </w:r>
      <w:r w:rsidRPr="005405D1">
        <w:rPr>
          <w:b/>
          <w:i/>
        </w:rPr>
        <w:t xml:space="preserve">по </w:t>
      </w:r>
      <w:r>
        <w:rPr>
          <w:b/>
          <w:i/>
        </w:rPr>
        <w:t>л</w:t>
      </w:r>
      <w:r w:rsidRPr="005405D1">
        <w:rPr>
          <w:b/>
          <w:i/>
        </w:rPr>
        <w:t xml:space="preserve">оту № </w:t>
      </w:r>
      <w:r w:rsidR="00D526EB">
        <w:rPr>
          <w:b/>
          <w:i/>
        </w:rPr>
        <w:t>119</w:t>
      </w:r>
      <w:r w:rsidRPr="005405D1">
        <w:rPr>
          <w:b/>
          <w:i/>
        </w:rPr>
        <w:t>:</w:t>
      </w:r>
    </w:p>
    <w:p w:rsidR="00E17AA4" w:rsidRDefault="00E17AA4" w:rsidP="00E17AA4">
      <w:r>
        <w:t>8</w:t>
      </w:r>
      <w:r w:rsidRPr="005405D1">
        <w:t>.</w:t>
      </w:r>
      <w:r>
        <w:t>26</w:t>
      </w:r>
      <w:r w:rsidRPr="005405D1">
        <w:t>.1.</w:t>
      </w:r>
      <w:r w:rsidRPr="00D40A60">
        <w:t xml:space="preserve"> </w:t>
      </w:r>
      <w:r>
        <w:t>Заявок на данный лот не представлено.</w:t>
      </w:r>
    </w:p>
    <w:p w:rsidR="00E17AA4" w:rsidRDefault="00E17AA4" w:rsidP="00E17AA4">
      <w:r>
        <w:t>8</w:t>
      </w:r>
      <w:r w:rsidRPr="00CC6726">
        <w:t>.</w:t>
      </w:r>
      <w:r>
        <w:t>26</w:t>
      </w:r>
      <w:r w:rsidRPr="00CC6726">
        <w:t xml:space="preserve">.2. </w:t>
      </w:r>
      <w:r w:rsidRPr="0009075C">
        <w:t>Признать аукцион несостоявшимся</w:t>
      </w:r>
      <w:r>
        <w:t>.</w:t>
      </w:r>
    </w:p>
    <w:p w:rsidR="00E17AA4" w:rsidRPr="00965C62" w:rsidRDefault="00E17AA4" w:rsidP="00081864">
      <w:pPr>
        <w:spacing w:after="120"/>
        <w:rPr>
          <w:b/>
          <w:i/>
          <w:sz w:val="16"/>
          <w:szCs w:val="16"/>
        </w:rPr>
      </w:pPr>
    </w:p>
    <w:p w:rsidR="00E17AA4" w:rsidRPr="005405D1" w:rsidRDefault="00E17AA4" w:rsidP="00E17AA4">
      <w:pPr>
        <w:spacing w:after="120"/>
        <w:rPr>
          <w:b/>
          <w:i/>
        </w:rPr>
      </w:pPr>
      <w:r>
        <w:rPr>
          <w:b/>
          <w:i/>
        </w:rPr>
        <w:t>8.27. </w:t>
      </w:r>
      <w:r w:rsidRPr="005405D1">
        <w:rPr>
          <w:b/>
          <w:i/>
        </w:rPr>
        <w:t xml:space="preserve">по </w:t>
      </w:r>
      <w:r>
        <w:rPr>
          <w:b/>
          <w:i/>
        </w:rPr>
        <w:t>л</w:t>
      </w:r>
      <w:r w:rsidRPr="005405D1">
        <w:rPr>
          <w:b/>
          <w:i/>
        </w:rPr>
        <w:t xml:space="preserve">оту № </w:t>
      </w:r>
      <w:r w:rsidR="00D526EB">
        <w:rPr>
          <w:b/>
          <w:i/>
        </w:rPr>
        <w:t>120</w:t>
      </w:r>
      <w:r w:rsidRPr="005405D1">
        <w:rPr>
          <w:b/>
          <w:i/>
        </w:rPr>
        <w:t>:</w:t>
      </w:r>
    </w:p>
    <w:p w:rsidR="00E17AA4" w:rsidRDefault="00E17AA4" w:rsidP="00E17AA4">
      <w:r>
        <w:t>8</w:t>
      </w:r>
      <w:r w:rsidRPr="005405D1">
        <w:t>.</w:t>
      </w:r>
      <w:r>
        <w:t>27</w:t>
      </w:r>
      <w:r w:rsidRPr="005405D1">
        <w:t>.1.</w:t>
      </w:r>
      <w:r w:rsidRPr="00D40A60">
        <w:t xml:space="preserve"> </w:t>
      </w:r>
      <w:r w:rsidR="00C315C5">
        <w:t>Заявок на данный лот не представлено.</w:t>
      </w:r>
    </w:p>
    <w:p w:rsidR="00267C39" w:rsidRDefault="00267C39" w:rsidP="00267C39">
      <w:r>
        <w:t>8</w:t>
      </w:r>
      <w:r w:rsidRPr="00CC6726">
        <w:t>.</w:t>
      </w:r>
      <w:r>
        <w:t>27</w:t>
      </w:r>
      <w:r w:rsidRPr="00CC6726">
        <w:t xml:space="preserve">.2. </w:t>
      </w:r>
      <w:r w:rsidR="00C315C5" w:rsidRPr="0009075C">
        <w:t>Признать аукцион несостоявшимся</w:t>
      </w:r>
      <w:r w:rsidR="00C315C5">
        <w:t>.</w:t>
      </w:r>
    </w:p>
    <w:p w:rsidR="00267C39" w:rsidRPr="00965C62" w:rsidRDefault="00267C39" w:rsidP="00267C39">
      <w:pPr>
        <w:rPr>
          <w:sz w:val="16"/>
          <w:szCs w:val="16"/>
        </w:rPr>
      </w:pPr>
    </w:p>
    <w:p w:rsidR="00E17AA4" w:rsidRPr="005405D1" w:rsidRDefault="00E17AA4" w:rsidP="00E17AA4">
      <w:pPr>
        <w:spacing w:after="120"/>
        <w:rPr>
          <w:b/>
          <w:i/>
        </w:rPr>
      </w:pPr>
      <w:r>
        <w:rPr>
          <w:b/>
          <w:i/>
        </w:rPr>
        <w:t>8.28. </w:t>
      </w:r>
      <w:r w:rsidRPr="005405D1">
        <w:rPr>
          <w:b/>
          <w:i/>
        </w:rPr>
        <w:t xml:space="preserve">по </w:t>
      </w:r>
      <w:r>
        <w:rPr>
          <w:b/>
          <w:i/>
        </w:rPr>
        <w:t>л</w:t>
      </w:r>
      <w:r w:rsidRPr="005405D1">
        <w:rPr>
          <w:b/>
          <w:i/>
        </w:rPr>
        <w:t xml:space="preserve">оту № </w:t>
      </w:r>
      <w:r w:rsidR="00D526EB">
        <w:rPr>
          <w:b/>
          <w:i/>
        </w:rPr>
        <w:t>121</w:t>
      </w:r>
      <w:r w:rsidRPr="005405D1">
        <w:rPr>
          <w:b/>
          <w:i/>
        </w:rPr>
        <w:t>:</w:t>
      </w:r>
    </w:p>
    <w:p w:rsidR="00E17AA4" w:rsidRDefault="00E17AA4" w:rsidP="00E17AA4">
      <w:r>
        <w:t>8</w:t>
      </w:r>
      <w:r w:rsidRPr="005405D1">
        <w:t>.</w:t>
      </w:r>
      <w:r>
        <w:t>28</w:t>
      </w:r>
      <w:r w:rsidRPr="005405D1">
        <w:t>.1.</w:t>
      </w:r>
      <w:r w:rsidRPr="00D40A60">
        <w:t xml:space="preserve"> </w:t>
      </w:r>
      <w:r>
        <w:t>Заявок на данный лот не представлено.</w:t>
      </w:r>
    </w:p>
    <w:p w:rsidR="00E17AA4" w:rsidRDefault="00E17AA4" w:rsidP="00E17AA4">
      <w:r>
        <w:t>8</w:t>
      </w:r>
      <w:r w:rsidRPr="00CC6726">
        <w:t>.</w:t>
      </w:r>
      <w:r>
        <w:t>28</w:t>
      </w:r>
      <w:r w:rsidRPr="00CC6726">
        <w:t xml:space="preserve">.2. </w:t>
      </w:r>
      <w:r w:rsidRPr="0009075C">
        <w:t>Признать аукцион несостоявшимся</w:t>
      </w:r>
      <w:r>
        <w:t>.</w:t>
      </w:r>
    </w:p>
    <w:p w:rsidR="00E17AA4" w:rsidRPr="00965C62" w:rsidRDefault="00E17AA4" w:rsidP="00965C62">
      <w:pPr>
        <w:rPr>
          <w:b/>
          <w:i/>
          <w:sz w:val="16"/>
          <w:szCs w:val="16"/>
        </w:rPr>
      </w:pPr>
    </w:p>
    <w:p w:rsidR="00081864" w:rsidRPr="005405D1" w:rsidRDefault="00081864" w:rsidP="00965C62">
      <w:pPr>
        <w:rPr>
          <w:b/>
          <w:i/>
        </w:rPr>
      </w:pPr>
      <w:r>
        <w:rPr>
          <w:b/>
          <w:i/>
        </w:rPr>
        <w:t>8.2</w:t>
      </w:r>
      <w:r w:rsidR="00E17AA4">
        <w:rPr>
          <w:b/>
          <w:i/>
        </w:rPr>
        <w:t>9</w:t>
      </w:r>
      <w:r>
        <w:rPr>
          <w:b/>
          <w:i/>
        </w:rPr>
        <w:t>. </w:t>
      </w:r>
      <w:r w:rsidRPr="005405D1">
        <w:rPr>
          <w:b/>
          <w:i/>
        </w:rPr>
        <w:t xml:space="preserve">по </w:t>
      </w:r>
      <w:r>
        <w:rPr>
          <w:b/>
          <w:i/>
        </w:rPr>
        <w:t>л</w:t>
      </w:r>
      <w:r w:rsidRPr="005405D1">
        <w:rPr>
          <w:b/>
          <w:i/>
        </w:rPr>
        <w:t xml:space="preserve">оту № </w:t>
      </w:r>
      <w:r w:rsidR="00D526EB">
        <w:rPr>
          <w:b/>
          <w:i/>
        </w:rPr>
        <w:t>122</w:t>
      </w:r>
      <w:r w:rsidRPr="005405D1">
        <w:rPr>
          <w:b/>
          <w:i/>
        </w:rPr>
        <w:t>:</w:t>
      </w:r>
    </w:p>
    <w:p w:rsidR="00330FB4" w:rsidRDefault="00081864" w:rsidP="00081864">
      <w:r>
        <w:t>8</w:t>
      </w:r>
      <w:r w:rsidRPr="005405D1">
        <w:t>.</w:t>
      </w:r>
      <w:r>
        <w:t>2</w:t>
      </w:r>
      <w:r w:rsidR="00E17AA4">
        <w:t>9</w:t>
      </w:r>
      <w:r w:rsidRPr="005405D1">
        <w:t>.1.</w:t>
      </w:r>
      <w:r w:rsidRPr="00D40A60">
        <w:t xml:space="preserve"> </w:t>
      </w:r>
      <w:r w:rsidR="00C315C5">
        <w:t>Заявок на данный лот не представлено.</w:t>
      </w:r>
    </w:p>
    <w:p w:rsidR="00683DF3" w:rsidRDefault="00683DF3" w:rsidP="00683DF3">
      <w:r>
        <w:t>8</w:t>
      </w:r>
      <w:r w:rsidRPr="00CC6726">
        <w:t>.</w:t>
      </w:r>
      <w:r>
        <w:t>2</w:t>
      </w:r>
      <w:r w:rsidR="00E17AA4">
        <w:t>9</w:t>
      </w:r>
      <w:r w:rsidRPr="00CC6726">
        <w:t xml:space="preserve">.2. </w:t>
      </w:r>
      <w:r w:rsidR="00C315C5" w:rsidRPr="0009075C">
        <w:t>Признать аукцион несостоявшимся</w:t>
      </w:r>
      <w:r w:rsidR="00C315C5">
        <w:t>.</w:t>
      </w:r>
    </w:p>
    <w:p w:rsidR="00683DF3" w:rsidRPr="00965C62" w:rsidRDefault="00683DF3" w:rsidP="00683DF3">
      <w:pPr>
        <w:rPr>
          <w:sz w:val="16"/>
          <w:szCs w:val="16"/>
        </w:rPr>
      </w:pPr>
    </w:p>
    <w:p w:rsidR="00B92FB6" w:rsidRPr="005405D1" w:rsidRDefault="00B92FB6" w:rsidP="00B92FB6">
      <w:pPr>
        <w:spacing w:after="120"/>
        <w:rPr>
          <w:b/>
          <w:i/>
        </w:rPr>
      </w:pPr>
      <w:r>
        <w:rPr>
          <w:b/>
          <w:i/>
        </w:rPr>
        <w:t>8.30. </w:t>
      </w:r>
      <w:r w:rsidRPr="005405D1">
        <w:rPr>
          <w:b/>
          <w:i/>
        </w:rPr>
        <w:t xml:space="preserve">по </w:t>
      </w:r>
      <w:r>
        <w:rPr>
          <w:b/>
          <w:i/>
        </w:rPr>
        <w:t>л</w:t>
      </w:r>
      <w:r w:rsidRPr="005405D1">
        <w:rPr>
          <w:b/>
          <w:i/>
        </w:rPr>
        <w:t xml:space="preserve">оту № </w:t>
      </w:r>
      <w:r w:rsidR="00D526EB">
        <w:rPr>
          <w:b/>
          <w:i/>
        </w:rPr>
        <w:t>123</w:t>
      </w:r>
      <w:r w:rsidRPr="005405D1">
        <w:rPr>
          <w:b/>
          <w:i/>
        </w:rPr>
        <w:t>:</w:t>
      </w:r>
    </w:p>
    <w:p w:rsidR="00B92FB6" w:rsidRDefault="00B92FB6" w:rsidP="00B92FB6">
      <w:r>
        <w:t>8</w:t>
      </w:r>
      <w:r w:rsidRPr="005405D1">
        <w:t>.</w:t>
      </w:r>
      <w:r>
        <w:t>30</w:t>
      </w:r>
      <w:r w:rsidRPr="005405D1">
        <w:t>.1.</w:t>
      </w:r>
      <w:r w:rsidRPr="00D40A60">
        <w:t xml:space="preserve"> </w:t>
      </w:r>
      <w:r w:rsidR="00DD595D">
        <w:t>Заявок на данный лот не представлено</w:t>
      </w:r>
      <w:r>
        <w:t>.</w:t>
      </w:r>
    </w:p>
    <w:p w:rsidR="002868A7" w:rsidRPr="0009075C" w:rsidRDefault="002868A7" w:rsidP="002868A7">
      <w:pPr>
        <w:jc w:val="both"/>
      </w:pPr>
      <w:r>
        <w:t>8</w:t>
      </w:r>
      <w:r w:rsidRPr="0009075C">
        <w:t>.</w:t>
      </w:r>
      <w:r>
        <w:t>30</w:t>
      </w:r>
      <w:r w:rsidRPr="0009075C">
        <w:t>.2. Признать аукцион несостоявшимся.</w:t>
      </w:r>
    </w:p>
    <w:p w:rsidR="00B92FB6" w:rsidRPr="00965C62" w:rsidRDefault="00B92FB6" w:rsidP="00965C62">
      <w:pPr>
        <w:rPr>
          <w:b/>
          <w:i/>
          <w:sz w:val="16"/>
          <w:szCs w:val="16"/>
        </w:rPr>
      </w:pPr>
    </w:p>
    <w:p w:rsidR="00B92FB6" w:rsidRPr="005405D1" w:rsidRDefault="00B92FB6" w:rsidP="00965C62">
      <w:pPr>
        <w:rPr>
          <w:b/>
          <w:i/>
        </w:rPr>
      </w:pPr>
      <w:r>
        <w:rPr>
          <w:b/>
          <w:i/>
        </w:rPr>
        <w:t>8.31. </w:t>
      </w:r>
      <w:r w:rsidRPr="005405D1">
        <w:rPr>
          <w:b/>
          <w:i/>
        </w:rPr>
        <w:t xml:space="preserve">по </w:t>
      </w:r>
      <w:r>
        <w:rPr>
          <w:b/>
          <w:i/>
        </w:rPr>
        <w:t>л</w:t>
      </w:r>
      <w:r w:rsidRPr="005405D1">
        <w:rPr>
          <w:b/>
          <w:i/>
        </w:rPr>
        <w:t xml:space="preserve">оту № </w:t>
      </w:r>
      <w:r w:rsidR="00D526EB">
        <w:rPr>
          <w:b/>
          <w:i/>
        </w:rPr>
        <w:t>124</w:t>
      </w:r>
      <w:r w:rsidRPr="005405D1">
        <w:rPr>
          <w:b/>
          <w:i/>
        </w:rPr>
        <w:t>:</w:t>
      </w:r>
    </w:p>
    <w:p w:rsidR="006105B0" w:rsidRDefault="00B92FB6" w:rsidP="006105B0">
      <w:r>
        <w:t>8</w:t>
      </w:r>
      <w:r w:rsidRPr="005405D1">
        <w:t>.</w:t>
      </w:r>
      <w:r>
        <w:t>31</w:t>
      </w:r>
      <w:r w:rsidRPr="005405D1">
        <w:t>.1.</w:t>
      </w:r>
      <w:r w:rsidRPr="00D40A60">
        <w:t xml:space="preserve"> </w:t>
      </w:r>
      <w:r w:rsidR="00F92373">
        <w:t>Заявок на данный лот не представлено</w:t>
      </w:r>
      <w:r w:rsidR="006105B0">
        <w:t>.</w:t>
      </w:r>
    </w:p>
    <w:p w:rsidR="006A7B55" w:rsidRDefault="006A7B55" w:rsidP="006A7B55">
      <w:r>
        <w:t>8</w:t>
      </w:r>
      <w:r w:rsidRPr="00CC6726">
        <w:t>.</w:t>
      </w:r>
      <w:r w:rsidR="00DD595D">
        <w:t>3</w:t>
      </w:r>
      <w:r>
        <w:t>1</w:t>
      </w:r>
      <w:r w:rsidRPr="00CC6726">
        <w:t xml:space="preserve">.2. </w:t>
      </w:r>
      <w:r w:rsidR="00F92373" w:rsidRPr="0009075C">
        <w:t>Признать аукцион несостоявшимся</w:t>
      </w:r>
      <w:r w:rsidR="00F92373">
        <w:t>.</w:t>
      </w:r>
    </w:p>
    <w:p w:rsidR="006A7B55" w:rsidRDefault="006A7B55" w:rsidP="006A7B55"/>
    <w:p w:rsidR="00B92FB6" w:rsidRPr="005405D1" w:rsidRDefault="00B92FB6" w:rsidP="006105B0">
      <w:pPr>
        <w:rPr>
          <w:b/>
          <w:i/>
        </w:rPr>
      </w:pPr>
      <w:r>
        <w:rPr>
          <w:b/>
          <w:i/>
        </w:rPr>
        <w:t>8.32. </w:t>
      </w:r>
      <w:r w:rsidRPr="005405D1">
        <w:rPr>
          <w:b/>
          <w:i/>
        </w:rPr>
        <w:t xml:space="preserve">по </w:t>
      </w:r>
      <w:r>
        <w:rPr>
          <w:b/>
          <w:i/>
        </w:rPr>
        <w:t>л</w:t>
      </w:r>
      <w:r w:rsidRPr="005405D1">
        <w:rPr>
          <w:b/>
          <w:i/>
        </w:rPr>
        <w:t xml:space="preserve">оту № </w:t>
      </w:r>
      <w:r w:rsidR="00D526EB">
        <w:rPr>
          <w:b/>
          <w:i/>
        </w:rPr>
        <w:t>125</w:t>
      </w:r>
      <w:r w:rsidRPr="005405D1">
        <w:rPr>
          <w:b/>
          <w:i/>
        </w:rPr>
        <w:t>:</w:t>
      </w:r>
    </w:p>
    <w:p w:rsidR="00B92FB6" w:rsidRDefault="00B92FB6" w:rsidP="00B92FB6">
      <w:r>
        <w:t>8</w:t>
      </w:r>
      <w:r w:rsidRPr="005405D1">
        <w:t>.</w:t>
      </w:r>
      <w:r>
        <w:t>32</w:t>
      </w:r>
      <w:r w:rsidRPr="005405D1">
        <w:t>.1.</w:t>
      </w:r>
      <w:r w:rsidRPr="00D40A60">
        <w:t xml:space="preserve"> </w:t>
      </w:r>
      <w:r>
        <w:t>Заявок на данный лот не представлено.</w:t>
      </w:r>
    </w:p>
    <w:p w:rsidR="00B92FB6" w:rsidRDefault="00B92FB6" w:rsidP="00B92FB6">
      <w:r>
        <w:t>8</w:t>
      </w:r>
      <w:r w:rsidRPr="00CC6726">
        <w:t>.</w:t>
      </w:r>
      <w:r>
        <w:t>32</w:t>
      </w:r>
      <w:r w:rsidRPr="00CC6726">
        <w:t xml:space="preserve">.2. </w:t>
      </w:r>
      <w:r w:rsidRPr="0009075C">
        <w:t>Признать аукцион несостоявшимся</w:t>
      </w:r>
      <w:r>
        <w:t>.</w:t>
      </w:r>
    </w:p>
    <w:p w:rsidR="00B92FB6" w:rsidRPr="00965C62" w:rsidRDefault="00B92FB6" w:rsidP="00965C62">
      <w:pPr>
        <w:rPr>
          <w:b/>
          <w:i/>
          <w:sz w:val="16"/>
          <w:szCs w:val="16"/>
        </w:rPr>
      </w:pPr>
    </w:p>
    <w:p w:rsidR="00E17AA4" w:rsidRPr="005405D1" w:rsidRDefault="00E17AA4" w:rsidP="00965C62">
      <w:pPr>
        <w:rPr>
          <w:b/>
          <w:i/>
        </w:rPr>
      </w:pPr>
      <w:r>
        <w:rPr>
          <w:b/>
          <w:i/>
        </w:rPr>
        <w:t>8.3</w:t>
      </w:r>
      <w:r w:rsidR="00B92FB6">
        <w:rPr>
          <w:b/>
          <w:i/>
        </w:rPr>
        <w:t>3</w:t>
      </w:r>
      <w:r>
        <w:rPr>
          <w:b/>
          <w:i/>
        </w:rPr>
        <w:t>. </w:t>
      </w:r>
      <w:r w:rsidRPr="005405D1">
        <w:rPr>
          <w:b/>
          <w:i/>
        </w:rPr>
        <w:t xml:space="preserve">по </w:t>
      </w:r>
      <w:r>
        <w:rPr>
          <w:b/>
          <w:i/>
        </w:rPr>
        <w:t>л</w:t>
      </w:r>
      <w:r w:rsidRPr="005405D1">
        <w:rPr>
          <w:b/>
          <w:i/>
        </w:rPr>
        <w:t xml:space="preserve">оту № </w:t>
      </w:r>
      <w:r w:rsidR="00D526EB">
        <w:rPr>
          <w:b/>
          <w:i/>
        </w:rPr>
        <w:t>126</w:t>
      </w:r>
      <w:r w:rsidRPr="005405D1">
        <w:rPr>
          <w:b/>
          <w:i/>
        </w:rPr>
        <w:t>:</w:t>
      </w:r>
    </w:p>
    <w:p w:rsidR="00E17AA4" w:rsidRDefault="00E17AA4" w:rsidP="00E17AA4">
      <w:r>
        <w:t>8</w:t>
      </w:r>
      <w:r w:rsidRPr="005405D1">
        <w:t>.</w:t>
      </w:r>
      <w:r>
        <w:t>3</w:t>
      </w:r>
      <w:r w:rsidR="00B92FB6">
        <w:t>3</w:t>
      </w:r>
      <w:r w:rsidRPr="005405D1">
        <w:t>.1.</w:t>
      </w:r>
      <w:r w:rsidR="00696702" w:rsidRPr="00696702">
        <w:t xml:space="preserve"> </w:t>
      </w:r>
      <w:r w:rsidR="00F92373">
        <w:t>Заявок на данный лот не представлено</w:t>
      </w:r>
      <w:r w:rsidR="00696702">
        <w:t>.</w:t>
      </w:r>
    </w:p>
    <w:p w:rsidR="00DD595D" w:rsidRPr="0009075C" w:rsidRDefault="00DD595D" w:rsidP="00DD595D">
      <w:pPr>
        <w:jc w:val="both"/>
      </w:pPr>
      <w:r>
        <w:t>8</w:t>
      </w:r>
      <w:r w:rsidRPr="0009075C">
        <w:t>.</w:t>
      </w:r>
      <w:r>
        <w:t>33</w:t>
      </w:r>
      <w:r w:rsidRPr="0009075C">
        <w:t>.2. Признать аукцион несостоявшимся.</w:t>
      </w:r>
    </w:p>
    <w:p w:rsidR="00A2013C" w:rsidRPr="00A2013C" w:rsidRDefault="00A2013C" w:rsidP="00A2013C">
      <w:pPr>
        <w:rPr>
          <w:b/>
          <w:i/>
          <w:sz w:val="16"/>
          <w:szCs w:val="16"/>
        </w:rPr>
      </w:pPr>
    </w:p>
    <w:p w:rsidR="00E17AA4" w:rsidRPr="005405D1" w:rsidRDefault="00E17AA4" w:rsidP="00A2013C">
      <w:pPr>
        <w:rPr>
          <w:b/>
          <w:i/>
        </w:rPr>
      </w:pPr>
      <w:r>
        <w:rPr>
          <w:b/>
          <w:i/>
        </w:rPr>
        <w:t>8.3</w:t>
      </w:r>
      <w:r w:rsidR="00B92FB6">
        <w:rPr>
          <w:b/>
          <w:i/>
        </w:rPr>
        <w:t>4</w:t>
      </w:r>
      <w:r>
        <w:rPr>
          <w:b/>
          <w:i/>
        </w:rPr>
        <w:t>. </w:t>
      </w:r>
      <w:r w:rsidRPr="005405D1">
        <w:rPr>
          <w:b/>
          <w:i/>
        </w:rPr>
        <w:t xml:space="preserve">по </w:t>
      </w:r>
      <w:r>
        <w:rPr>
          <w:b/>
          <w:i/>
        </w:rPr>
        <w:t>л</w:t>
      </w:r>
      <w:r w:rsidRPr="005405D1">
        <w:rPr>
          <w:b/>
          <w:i/>
        </w:rPr>
        <w:t xml:space="preserve">оту № </w:t>
      </w:r>
      <w:r w:rsidR="00D526EB">
        <w:rPr>
          <w:b/>
          <w:i/>
        </w:rPr>
        <w:t>127</w:t>
      </w:r>
      <w:r w:rsidRPr="005405D1">
        <w:rPr>
          <w:b/>
          <w:i/>
        </w:rPr>
        <w:t>:</w:t>
      </w:r>
    </w:p>
    <w:p w:rsidR="00E17AA4" w:rsidRDefault="00E17AA4" w:rsidP="00E17AA4">
      <w:r>
        <w:t>8</w:t>
      </w:r>
      <w:r w:rsidRPr="005405D1">
        <w:t>.</w:t>
      </w:r>
      <w:r>
        <w:t>3</w:t>
      </w:r>
      <w:r w:rsidR="00B92FB6">
        <w:t>4</w:t>
      </w:r>
      <w:r w:rsidRPr="005405D1">
        <w:t>.1.</w:t>
      </w:r>
      <w:r w:rsidRPr="00D40A60">
        <w:t xml:space="preserve"> </w:t>
      </w:r>
      <w:r w:rsidR="00957456">
        <w:t>Заявок на данный лот не представлено</w:t>
      </w:r>
      <w:r w:rsidR="00C315C5">
        <w:t>.</w:t>
      </w:r>
    </w:p>
    <w:p w:rsidR="00DD595D" w:rsidRPr="0009075C" w:rsidRDefault="00DD595D" w:rsidP="00DD595D">
      <w:pPr>
        <w:jc w:val="both"/>
      </w:pPr>
      <w:r>
        <w:t>8</w:t>
      </w:r>
      <w:r w:rsidRPr="0009075C">
        <w:t>.</w:t>
      </w:r>
      <w:r>
        <w:t>34</w:t>
      </w:r>
      <w:r w:rsidRPr="0009075C">
        <w:t>.2. Признать аукцион несостоявшимся.</w:t>
      </w:r>
    </w:p>
    <w:p w:rsidR="00275BD0" w:rsidRPr="00CB3564" w:rsidRDefault="00275BD0" w:rsidP="00275BD0">
      <w:pPr>
        <w:rPr>
          <w:sz w:val="16"/>
          <w:szCs w:val="16"/>
        </w:rPr>
      </w:pPr>
    </w:p>
    <w:p w:rsidR="00081864" w:rsidRPr="005405D1" w:rsidRDefault="00081864" w:rsidP="00081864">
      <w:pPr>
        <w:spacing w:after="120"/>
        <w:rPr>
          <w:b/>
          <w:i/>
        </w:rPr>
      </w:pPr>
      <w:r>
        <w:rPr>
          <w:b/>
          <w:i/>
        </w:rPr>
        <w:t>8.</w:t>
      </w:r>
      <w:r w:rsidR="00E17AA4">
        <w:rPr>
          <w:b/>
          <w:i/>
        </w:rPr>
        <w:t>35</w:t>
      </w:r>
      <w:r>
        <w:rPr>
          <w:b/>
          <w:i/>
        </w:rPr>
        <w:t>. </w:t>
      </w:r>
      <w:r w:rsidRPr="005405D1">
        <w:rPr>
          <w:b/>
          <w:i/>
        </w:rPr>
        <w:t xml:space="preserve">по </w:t>
      </w:r>
      <w:r>
        <w:rPr>
          <w:b/>
          <w:i/>
        </w:rPr>
        <w:t>л</w:t>
      </w:r>
      <w:r w:rsidRPr="005405D1">
        <w:rPr>
          <w:b/>
          <w:i/>
        </w:rPr>
        <w:t xml:space="preserve">оту № </w:t>
      </w:r>
      <w:r w:rsidR="00D526EB">
        <w:rPr>
          <w:b/>
          <w:i/>
        </w:rPr>
        <w:t>128</w:t>
      </w:r>
      <w:r w:rsidRPr="005405D1">
        <w:rPr>
          <w:b/>
          <w:i/>
        </w:rPr>
        <w:t>:</w:t>
      </w:r>
    </w:p>
    <w:p w:rsidR="00330FB4" w:rsidRDefault="00081864" w:rsidP="00081864">
      <w:r>
        <w:t>8</w:t>
      </w:r>
      <w:r w:rsidRPr="005405D1">
        <w:t>.</w:t>
      </w:r>
      <w:r w:rsidR="00E17AA4">
        <w:t>35</w:t>
      </w:r>
      <w:r w:rsidRPr="005405D1">
        <w:t>.1.</w:t>
      </w:r>
      <w:r w:rsidRPr="00D40A60">
        <w:t xml:space="preserve"> </w:t>
      </w:r>
      <w:r w:rsidR="00957456">
        <w:t>Заявок на данный лот не представлено</w:t>
      </w:r>
      <w:r w:rsidR="00C315C5">
        <w:t>.</w:t>
      </w:r>
    </w:p>
    <w:p w:rsidR="00DD595D" w:rsidRPr="0009075C" w:rsidRDefault="00DD595D" w:rsidP="00DD595D">
      <w:pPr>
        <w:jc w:val="both"/>
      </w:pPr>
      <w:r>
        <w:t>8</w:t>
      </w:r>
      <w:r w:rsidRPr="0009075C">
        <w:t>.</w:t>
      </w:r>
      <w:r>
        <w:t>35</w:t>
      </w:r>
      <w:r w:rsidRPr="0009075C">
        <w:t>.2. Признать аукцион несостоявшимся.</w:t>
      </w:r>
    </w:p>
    <w:p w:rsidR="00957456" w:rsidRDefault="00957456" w:rsidP="00E37137">
      <w:pPr>
        <w:spacing w:after="120"/>
        <w:rPr>
          <w:b/>
          <w:i/>
        </w:rPr>
      </w:pPr>
    </w:p>
    <w:p w:rsidR="00E37137" w:rsidRPr="005405D1" w:rsidRDefault="00E37137" w:rsidP="00E37137">
      <w:pPr>
        <w:spacing w:after="120"/>
        <w:rPr>
          <w:b/>
          <w:i/>
        </w:rPr>
      </w:pPr>
      <w:r>
        <w:rPr>
          <w:b/>
          <w:i/>
        </w:rPr>
        <w:lastRenderedPageBreak/>
        <w:t>8.36. </w:t>
      </w:r>
      <w:r w:rsidRPr="005405D1">
        <w:rPr>
          <w:b/>
          <w:i/>
        </w:rPr>
        <w:t xml:space="preserve">по </w:t>
      </w:r>
      <w:r>
        <w:rPr>
          <w:b/>
          <w:i/>
        </w:rPr>
        <w:t>л</w:t>
      </w:r>
      <w:r w:rsidRPr="005405D1">
        <w:rPr>
          <w:b/>
          <w:i/>
        </w:rPr>
        <w:t xml:space="preserve">оту № </w:t>
      </w:r>
      <w:r w:rsidR="00D526EB">
        <w:rPr>
          <w:b/>
          <w:i/>
        </w:rPr>
        <w:t>129</w:t>
      </w:r>
      <w:r w:rsidRPr="005405D1">
        <w:rPr>
          <w:b/>
          <w:i/>
        </w:rPr>
        <w:t>:</w:t>
      </w:r>
    </w:p>
    <w:p w:rsidR="00E37137" w:rsidRDefault="00E37137" w:rsidP="00E37137">
      <w:r>
        <w:t>8</w:t>
      </w:r>
      <w:r w:rsidRPr="005405D1">
        <w:t>.</w:t>
      </w:r>
      <w:r>
        <w:t>36</w:t>
      </w:r>
      <w:r w:rsidRPr="005405D1">
        <w:t>.1.</w:t>
      </w:r>
      <w:r w:rsidRPr="00D40A60">
        <w:t xml:space="preserve"> </w:t>
      </w:r>
      <w:r w:rsidR="00957456">
        <w:t>Заявок на данный лот не представлено</w:t>
      </w:r>
      <w:r>
        <w:t>.</w:t>
      </w:r>
    </w:p>
    <w:p w:rsidR="00DD595D" w:rsidRPr="0009075C" w:rsidRDefault="00DD595D" w:rsidP="00DD595D">
      <w:pPr>
        <w:jc w:val="both"/>
      </w:pPr>
      <w:r>
        <w:t>8</w:t>
      </w:r>
      <w:r w:rsidRPr="0009075C">
        <w:t>.</w:t>
      </w:r>
      <w:r>
        <w:t>36</w:t>
      </w:r>
      <w:r w:rsidRPr="0009075C">
        <w:t>.2. Признать аукцион несостоявшимся.</w:t>
      </w:r>
    </w:p>
    <w:p w:rsidR="00294920" w:rsidRPr="00CB3564" w:rsidRDefault="00294920" w:rsidP="006428F1">
      <w:pPr>
        <w:jc w:val="both"/>
        <w:rPr>
          <w:sz w:val="16"/>
          <w:szCs w:val="16"/>
        </w:rPr>
      </w:pPr>
    </w:p>
    <w:p w:rsidR="00957456" w:rsidRPr="005405D1" w:rsidRDefault="00957456" w:rsidP="00957456">
      <w:pPr>
        <w:rPr>
          <w:b/>
          <w:i/>
        </w:rPr>
      </w:pPr>
      <w:r>
        <w:rPr>
          <w:b/>
          <w:i/>
        </w:rPr>
        <w:t>8.37. </w:t>
      </w:r>
      <w:r w:rsidRPr="005405D1">
        <w:rPr>
          <w:b/>
          <w:i/>
        </w:rPr>
        <w:t xml:space="preserve">по </w:t>
      </w:r>
      <w:r>
        <w:rPr>
          <w:b/>
          <w:i/>
        </w:rPr>
        <w:t>л</w:t>
      </w:r>
      <w:r w:rsidRPr="005405D1">
        <w:rPr>
          <w:b/>
          <w:i/>
        </w:rPr>
        <w:t xml:space="preserve">оту № </w:t>
      </w:r>
      <w:r>
        <w:rPr>
          <w:b/>
          <w:i/>
        </w:rPr>
        <w:t>130</w:t>
      </w:r>
      <w:r w:rsidRPr="005405D1">
        <w:rPr>
          <w:b/>
          <w:i/>
        </w:rPr>
        <w:t>:</w:t>
      </w:r>
    </w:p>
    <w:p w:rsidR="00957456" w:rsidRDefault="00957456" w:rsidP="00957456">
      <w:r>
        <w:t>8</w:t>
      </w:r>
      <w:r w:rsidRPr="005405D1">
        <w:t>.</w:t>
      </w:r>
      <w:r>
        <w:t>37</w:t>
      </w:r>
      <w:r w:rsidRPr="005405D1">
        <w:t>.1.</w:t>
      </w:r>
      <w:r w:rsidRPr="00696702">
        <w:t xml:space="preserve"> </w:t>
      </w:r>
      <w:r>
        <w:t>Заявок на данный лот не представлено.</w:t>
      </w:r>
    </w:p>
    <w:p w:rsidR="00957456" w:rsidRPr="0009075C" w:rsidRDefault="00957456" w:rsidP="00957456">
      <w:pPr>
        <w:jc w:val="both"/>
      </w:pPr>
      <w:r>
        <w:t>8</w:t>
      </w:r>
      <w:r w:rsidRPr="0009075C">
        <w:t>.</w:t>
      </w:r>
      <w:r>
        <w:t>37</w:t>
      </w:r>
      <w:r w:rsidRPr="0009075C">
        <w:t>.2. Признать аукцион несостоявшимся.</w:t>
      </w:r>
    </w:p>
    <w:p w:rsidR="00957456" w:rsidRPr="00A2013C" w:rsidRDefault="00957456" w:rsidP="00957456">
      <w:pPr>
        <w:rPr>
          <w:b/>
          <w:i/>
          <w:sz w:val="16"/>
          <w:szCs w:val="16"/>
        </w:rPr>
      </w:pPr>
    </w:p>
    <w:p w:rsidR="00957456" w:rsidRPr="005405D1" w:rsidRDefault="00957456" w:rsidP="00957456">
      <w:pPr>
        <w:rPr>
          <w:b/>
          <w:i/>
        </w:rPr>
      </w:pPr>
      <w:r>
        <w:rPr>
          <w:b/>
          <w:i/>
        </w:rPr>
        <w:t>8.38. </w:t>
      </w:r>
      <w:r w:rsidRPr="005405D1">
        <w:rPr>
          <w:b/>
          <w:i/>
        </w:rPr>
        <w:t xml:space="preserve">по </w:t>
      </w:r>
      <w:r>
        <w:rPr>
          <w:b/>
          <w:i/>
        </w:rPr>
        <w:t>л</w:t>
      </w:r>
      <w:r w:rsidRPr="005405D1">
        <w:rPr>
          <w:b/>
          <w:i/>
        </w:rPr>
        <w:t xml:space="preserve">оту № </w:t>
      </w:r>
      <w:r>
        <w:rPr>
          <w:b/>
          <w:i/>
        </w:rPr>
        <w:t>131</w:t>
      </w:r>
      <w:r w:rsidRPr="005405D1">
        <w:rPr>
          <w:b/>
          <w:i/>
        </w:rPr>
        <w:t>:</w:t>
      </w:r>
    </w:p>
    <w:p w:rsidR="00957456" w:rsidRDefault="00957456" w:rsidP="00957456">
      <w:r>
        <w:t>8</w:t>
      </w:r>
      <w:r w:rsidRPr="005405D1">
        <w:t>.</w:t>
      </w:r>
      <w:r>
        <w:t>38</w:t>
      </w:r>
      <w:r w:rsidRPr="005405D1">
        <w:t>.1.</w:t>
      </w:r>
      <w:r w:rsidRPr="00D40A60">
        <w:t xml:space="preserve"> </w:t>
      </w:r>
      <w:r>
        <w:t>Заявок на данный лот не представлено.</w:t>
      </w:r>
    </w:p>
    <w:p w:rsidR="00957456" w:rsidRPr="0009075C" w:rsidRDefault="00957456" w:rsidP="00957456">
      <w:pPr>
        <w:jc w:val="both"/>
      </w:pPr>
      <w:r>
        <w:t>8</w:t>
      </w:r>
      <w:r w:rsidRPr="0009075C">
        <w:t>.</w:t>
      </w:r>
      <w:r>
        <w:t>38</w:t>
      </w:r>
      <w:r w:rsidRPr="0009075C">
        <w:t>.2. Признать аукцион несостоявшимся.</w:t>
      </w:r>
    </w:p>
    <w:p w:rsidR="00957456" w:rsidRPr="00CB3564" w:rsidRDefault="00957456" w:rsidP="00957456">
      <w:pPr>
        <w:rPr>
          <w:sz w:val="16"/>
          <w:szCs w:val="16"/>
        </w:rPr>
      </w:pPr>
    </w:p>
    <w:p w:rsidR="00A37B0C" w:rsidRPr="005405D1" w:rsidRDefault="00A37B0C" w:rsidP="00A37B0C">
      <w:pPr>
        <w:spacing w:after="120"/>
        <w:rPr>
          <w:b/>
          <w:i/>
        </w:rPr>
      </w:pPr>
      <w:r>
        <w:rPr>
          <w:b/>
          <w:i/>
        </w:rPr>
        <w:t>8.39. </w:t>
      </w:r>
      <w:r w:rsidRPr="005405D1">
        <w:rPr>
          <w:b/>
          <w:i/>
        </w:rPr>
        <w:t xml:space="preserve">по </w:t>
      </w:r>
      <w:r>
        <w:rPr>
          <w:b/>
          <w:i/>
        </w:rPr>
        <w:t>л</w:t>
      </w:r>
      <w:r w:rsidRPr="005405D1">
        <w:rPr>
          <w:b/>
          <w:i/>
        </w:rPr>
        <w:t xml:space="preserve">оту № </w:t>
      </w:r>
      <w:r>
        <w:rPr>
          <w:b/>
          <w:i/>
        </w:rPr>
        <w:t>132</w:t>
      </w:r>
      <w:r w:rsidRPr="005405D1">
        <w:rPr>
          <w:b/>
          <w:i/>
        </w:rPr>
        <w:t>:</w:t>
      </w:r>
    </w:p>
    <w:p w:rsidR="00A37B0C" w:rsidRDefault="00A37B0C" w:rsidP="00A37B0C">
      <w:r>
        <w:t>8</w:t>
      </w:r>
      <w:r w:rsidRPr="005405D1">
        <w:t>.</w:t>
      </w:r>
      <w:r>
        <w:t>39</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3118"/>
        <w:gridCol w:w="1276"/>
        <w:gridCol w:w="1450"/>
        <w:gridCol w:w="12"/>
        <w:gridCol w:w="1231"/>
      </w:tblGrid>
      <w:tr w:rsidR="00A37B0C" w:rsidRPr="00FD7927" w:rsidTr="00695C07">
        <w:trPr>
          <w:tblHeader/>
        </w:trPr>
        <w:tc>
          <w:tcPr>
            <w:tcW w:w="1390" w:type="dxa"/>
          </w:tcPr>
          <w:p w:rsidR="00A37B0C" w:rsidRPr="001E5ADD" w:rsidRDefault="00A37B0C" w:rsidP="00695C07">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A37B0C" w:rsidRPr="001E5ADD" w:rsidRDefault="00A37B0C" w:rsidP="00695C07">
            <w:pPr>
              <w:jc w:val="center"/>
              <w:rPr>
                <w:sz w:val="22"/>
                <w:szCs w:val="22"/>
              </w:rPr>
            </w:pPr>
            <w:r w:rsidRPr="001E5ADD">
              <w:rPr>
                <w:sz w:val="22"/>
                <w:szCs w:val="22"/>
              </w:rPr>
              <w:t>Цель использования недвижимого имущества</w:t>
            </w:r>
          </w:p>
        </w:tc>
        <w:tc>
          <w:tcPr>
            <w:tcW w:w="3118" w:type="dxa"/>
          </w:tcPr>
          <w:p w:rsidR="00A37B0C" w:rsidRPr="001E5ADD" w:rsidRDefault="00A37B0C" w:rsidP="00695C07">
            <w:pPr>
              <w:jc w:val="center"/>
              <w:rPr>
                <w:sz w:val="22"/>
                <w:szCs w:val="22"/>
              </w:rPr>
            </w:pPr>
          </w:p>
          <w:p w:rsidR="00A37B0C" w:rsidRPr="001E5ADD" w:rsidRDefault="00A37B0C" w:rsidP="00695C07">
            <w:pPr>
              <w:jc w:val="center"/>
              <w:rPr>
                <w:sz w:val="22"/>
                <w:szCs w:val="22"/>
              </w:rPr>
            </w:pPr>
            <w:r w:rsidRPr="001E5ADD">
              <w:rPr>
                <w:sz w:val="22"/>
                <w:szCs w:val="22"/>
              </w:rPr>
              <w:t>Детальное место расположения недвижимого имущества</w:t>
            </w:r>
          </w:p>
        </w:tc>
        <w:tc>
          <w:tcPr>
            <w:tcW w:w="1276" w:type="dxa"/>
          </w:tcPr>
          <w:p w:rsidR="00A37B0C" w:rsidRPr="001E5ADD" w:rsidRDefault="00A37B0C" w:rsidP="00695C07">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A37B0C" w:rsidRPr="001E5ADD" w:rsidRDefault="00A37B0C" w:rsidP="00695C07">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A37B0C" w:rsidRPr="001E5ADD" w:rsidRDefault="00A37B0C" w:rsidP="00695C07">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A37B0C" w:rsidRPr="00DA09AA" w:rsidTr="00695C07">
        <w:tc>
          <w:tcPr>
            <w:tcW w:w="10348" w:type="dxa"/>
            <w:gridSpan w:val="8"/>
            <w:tcBorders>
              <w:top w:val="single" w:sz="4" w:space="0" w:color="000000"/>
              <w:left w:val="single" w:sz="4" w:space="0" w:color="000000"/>
              <w:bottom w:val="single" w:sz="4" w:space="0" w:color="000000"/>
              <w:right w:val="single" w:sz="4" w:space="0" w:color="000000"/>
            </w:tcBorders>
          </w:tcPr>
          <w:p w:rsidR="00A37B0C" w:rsidRPr="000F7E49" w:rsidRDefault="00A37B0C" w:rsidP="00695C07">
            <w:pPr>
              <w:jc w:val="center"/>
              <w:rPr>
                <w:b/>
                <w:sz w:val="22"/>
                <w:szCs w:val="22"/>
              </w:rPr>
            </w:pPr>
          </w:p>
          <w:p w:rsidR="00957456" w:rsidRPr="00957456" w:rsidRDefault="00957456" w:rsidP="00957456">
            <w:pPr>
              <w:jc w:val="center"/>
              <w:rPr>
                <w:b/>
                <w:sz w:val="22"/>
                <w:szCs w:val="22"/>
              </w:rPr>
            </w:pPr>
            <w:r w:rsidRPr="00957456">
              <w:rPr>
                <w:b/>
                <w:sz w:val="22"/>
                <w:szCs w:val="22"/>
              </w:rPr>
              <w:t>Лот № 132</w:t>
            </w:r>
          </w:p>
          <w:p w:rsidR="00957456" w:rsidRPr="00957456" w:rsidRDefault="00957456" w:rsidP="00957456">
            <w:pPr>
              <w:jc w:val="center"/>
              <w:rPr>
                <w:b/>
                <w:sz w:val="22"/>
                <w:szCs w:val="22"/>
              </w:rPr>
            </w:pPr>
            <w:r w:rsidRPr="00957456">
              <w:rPr>
                <w:b/>
                <w:sz w:val="22"/>
                <w:szCs w:val="22"/>
              </w:rPr>
              <w:t xml:space="preserve">Московская область, Одинцовский район, городское поселение Одинцово, город Одинцово, </w:t>
            </w:r>
            <w:r w:rsidRPr="00957456">
              <w:rPr>
                <w:b/>
                <w:sz w:val="22"/>
                <w:szCs w:val="22"/>
              </w:rPr>
              <w:br/>
              <w:t xml:space="preserve">улица Транспортная, дом 8 </w:t>
            </w:r>
          </w:p>
          <w:p w:rsidR="00A37B0C" w:rsidRPr="000F7E49" w:rsidRDefault="00957456" w:rsidP="00957456">
            <w:pPr>
              <w:jc w:val="center"/>
              <w:rPr>
                <w:b/>
                <w:color w:val="181DE8"/>
                <w:sz w:val="22"/>
                <w:szCs w:val="22"/>
              </w:rPr>
            </w:pPr>
            <w:r w:rsidRPr="00957456">
              <w:rPr>
                <w:sz w:val="22"/>
                <w:szCs w:val="22"/>
              </w:rPr>
              <w:t xml:space="preserve">Срок действия договора на 0 лет 11 месяцев 0 дней </w:t>
            </w:r>
          </w:p>
        </w:tc>
      </w:tr>
      <w:tr w:rsidR="00957456" w:rsidRPr="00DA09AA" w:rsidTr="00695C07">
        <w:tc>
          <w:tcPr>
            <w:tcW w:w="1418" w:type="dxa"/>
            <w:gridSpan w:val="2"/>
            <w:tcBorders>
              <w:top w:val="single" w:sz="4" w:space="0" w:color="000000"/>
              <w:left w:val="single" w:sz="4" w:space="0" w:color="000000"/>
              <w:right w:val="single" w:sz="4" w:space="0" w:color="000000"/>
            </w:tcBorders>
            <w:hideMark/>
          </w:tcPr>
          <w:p w:rsidR="00957456" w:rsidRPr="00957456" w:rsidRDefault="00957456" w:rsidP="00957456">
            <w:pPr>
              <w:rPr>
                <w:sz w:val="22"/>
                <w:szCs w:val="22"/>
              </w:rPr>
            </w:pPr>
            <w:r w:rsidRPr="00957456">
              <w:rPr>
                <w:sz w:val="22"/>
                <w:szCs w:val="22"/>
              </w:rPr>
              <w:t>Нежилое помещение</w:t>
            </w:r>
          </w:p>
        </w:tc>
        <w:tc>
          <w:tcPr>
            <w:tcW w:w="1843" w:type="dxa"/>
            <w:tcBorders>
              <w:top w:val="single" w:sz="4" w:space="0" w:color="000000"/>
              <w:left w:val="single" w:sz="4" w:space="0" w:color="000000"/>
              <w:right w:val="single" w:sz="4" w:space="0" w:color="000000"/>
            </w:tcBorders>
          </w:tcPr>
          <w:p w:rsidR="00957456" w:rsidRPr="00957456" w:rsidRDefault="00957456" w:rsidP="00957456">
            <w:pPr>
              <w:rPr>
                <w:sz w:val="22"/>
                <w:szCs w:val="22"/>
              </w:rPr>
            </w:pPr>
            <w:r w:rsidRPr="00957456">
              <w:rPr>
                <w:color w:val="000000"/>
                <w:sz w:val="22"/>
                <w:szCs w:val="22"/>
              </w:rPr>
              <w:t>Склад, производственно-складское</w:t>
            </w:r>
          </w:p>
        </w:tc>
        <w:tc>
          <w:tcPr>
            <w:tcW w:w="3118" w:type="dxa"/>
            <w:tcBorders>
              <w:top w:val="single" w:sz="4" w:space="0" w:color="000000"/>
              <w:left w:val="single" w:sz="4" w:space="0" w:color="000000"/>
              <w:bottom w:val="single" w:sz="4" w:space="0" w:color="000000"/>
              <w:right w:val="single" w:sz="4" w:space="0" w:color="000000"/>
            </w:tcBorders>
          </w:tcPr>
          <w:p w:rsidR="00957456" w:rsidRPr="00957456" w:rsidRDefault="00957456" w:rsidP="00957456">
            <w:pPr>
              <w:ind w:right="92"/>
              <w:rPr>
                <w:sz w:val="22"/>
                <w:szCs w:val="22"/>
              </w:rPr>
            </w:pPr>
            <w:r w:rsidRPr="00957456">
              <w:rPr>
                <w:sz w:val="22"/>
                <w:szCs w:val="22"/>
              </w:rPr>
              <w:t>Строение 5, помещение 1, этаж 1, часть комнаты № 66</w:t>
            </w:r>
          </w:p>
          <w:p w:rsidR="00957456" w:rsidRPr="00957456" w:rsidRDefault="00957456" w:rsidP="00957456">
            <w:pPr>
              <w:ind w:right="92"/>
              <w:rPr>
                <w:sz w:val="22"/>
                <w:szCs w:val="22"/>
              </w:rPr>
            </w:pPr>
            <w:r w:rsidRPr="00957456">
              <w:rPr>
                <w:sz w:val="22"/>
                <w:szCs w:val="22"/>
              </w:rPr>
              <w:t>(здание главного корпуса)</w:t>
            </w:r>
          </w:p>
        </w:tc>
        <w:tc>
          <w:tcPr>
            <w:tcW w:w="1276" w:type="dxa"/>
            <w:tcBorders>
              <w:top w:val="single" w:sz="4" w:space="0" w:color="000000"/>
              <w:left w:val="single" w:sz="4" w:space="0" w:color="000000"/>
              <w:bottom w:val="single" w:sz="4" w:space="0" w:color="000000"/>
              <w:right w:val="single" w:sz="4" w:space="0" w:color="000000"/>
            </w:tcBorders>
          </w:tcPr>
          <w:p w:rsidR="00957456" w:rsidRPr="00957456" w:rsidRDefault="00957456" w:rsidP="00957456">
            <w:pPr>
              <w:ind w:left="-43"/>
              <w:jc w:val="center"/>
              <w:rPr>
                <w:b/>
                <w:sz w:val="22"/>
                <w:szCs w:val="22"/>
              </w:rPr>
            </w:pPr>
            <w:r w:rsidRPr="00957456">
              <w:rPr>
                <w:b/>
                <w:sz w:val="22"/>
                <w:szCs w:val="22"/>
              </w:rPr>
              <w:t>150,00</w:t>
            </w:r>
          </w:p>
        </w:tc>
        <w:tc>
          <w:tcPr>
            <w:tcW w:w="1450" w:type="dxa"/>
            <w:tcBorders>
              <w:top w:val="single" w:sz="4" w:space="0" w:color="000000"/>
              <w:left w:val="single" w:sz="4" w:space="0" w:color="000000"/>
              <w:right w:val="single" w:sz="4" w:space="0" w:color="000000"/>
            </w:tcBorders>
          </w:tcPr>
          <w:p w:rsidR="00957456" w:rsidRPr="00957456" w:rsidRDefault="00957456" w:rsidP="00957456">
            <w:pPr>
              <w:jc w:val="center"/>
              <w:rPr>
                <w:b/>
                <w:sz w:val="22"/>
                <w:szCs w:val="22"/>
              </w:rPr>
            </w:pPr>
            <w:r w:rsidRPr="00957456">
              <w:rPr>
                <w:b/>
                <w:sz w:val="22"/>
                <w:szCs w:val="22"/>
              </w:rPr>
              <w:t>3 600,00</w:t>
            </w:r>
          </w:p>
          <w:p w:rsidR="00957456" w:rsidRPr="00957456" w:rsidRDefault="00957456" w:rsidP="00957456">
            <w:pPr>
              <w:jc w:val="center"/>
              <w:rPr>
                <w:sz w:val="22"/>
                <w:szCs w:val="22"/>
              </w:rPr>
            </w:pPr>
          </w:p>
        </w:tc>
        <w:tc>
          <w:tcPr>
            <w:tcW w:w="1243" w:type="dxa"/>
            <w:gridSpan w:val="2"/>
            <w:tcBorders>
              <w:top w:val="single" w:sz="4" w:space="0" w:color="000000"/>
              <w:left w:val="single" w:sz="4" w:space="0" w:color="000000"/>
              <w:right w:val="single" w:sz="4" w:space="0" w:color="000000"/>
            </w:tcBorders>
            <w:hideMark/>
          </w:tcPr>
          <w:p w:rsidR="00957456" w:rsidRPr="00957456" w:rsidRDefault="00957456" w:rsidP="00957456">
            <w:pPr>
              <w:jc w:val="center"/>
              <w:rPr>
                <w:sz w:val="22"/>
                <w:szCs w:val="22"/>
              </w:rPr>
            </w:pPr>
            <w:r w:rsidRPr="00957456">
              <w:rPr>
                <w:sz w:val="22"/>
                <w:szCs w:val="22"/>
              </w:rPr>
              <w:t>хорошее</w:t>
            </w:r>
          </w:p>
        </w:tc>
      </w:tr>
      <w:tr w:rsidR="00957456" w:rsidRPr="00DA09AA" w:rsidTr="00695C07">
        <w:tc>
          <w:tcPr>
            <w:tcW w:w="6379" w:type="dxa"/>
            <w:gridSpan w:val="4"/>
            <w:tcBorders>
              <w:top w:val="single" w:sz="4" w:space="0" w:color="000000"/>
              <w:left w:val="single" w:sz="4" w:space="0" w:color="000000"/>
              <w:bottom w:val="single" w:sz="4" w:space="0" w:color="000000"/>
              <w:right w:val="single" w:sz="4" w:space="0" w:color="000000"/>
            </w:tcBorders>
            <w:hideMark/>
          </w:tcPr>
          <w:p w:rsidR="00957456" w:rsidRPr="00957456" w:rsidRDefault="00957456" w:rsidP="00957456">
            <w:pPr>
              <w:rPr>
                <w:b/>
                <w:sz w:val="22"/>
                <w:szCs w:val="22"/>
                <w:lang w:val="en-US"/>
              </w:rPr>
            </w:pPr>
            <w:r w:rsidRPr="00957456">
              <w:rPr>
                <w:b/>
                <w:sz w:val="22"/>
                <w:szCs w:val="22"/>
              </w:rPr>
              <w:t>Итого по лоту № 132</w:t>
            </w:r>
          </w:p>
        </w:tc>
        <w:tc>
          <w:tcPr>
            <w:tcW w:w="1276" w:type="dxa"/>
            <w:tcBorders>
              <w:top w:val="single" w:sz="4" w:space="0" w:color="000000"/>
              <w:left w:val="single" w:sz="4" w:space="0" w:color="000000"/>
              <w:bottom w:val="single" w:sz="4" w:space="0" w:color="000000"/>
              <w:right w:val="single" w:sz="4" w:space="0" w:color="000000"/>
            </w:tcBorders>
          </w:tcPr>
          <w:p w:rsidR="00957456" w:rsidRPr="00957456" w:rsidRDefault="00957456" w:rsidP="00957456">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957456" w:rsidRPr="00957456" w:rsidRDefault="00957456" w:rsidP="00957456">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957456" w:rsidRPr="00957456" w:rsidRDefault="00957456" w:rsidP="00957456">
            <w:pPr>
              <w:rPr>
                <w:b/>
                <w:sz w:val="22"/>
                <w:szCs w:val="22"/>
              </w:rPr>
            </w:pPr>
          </w:p>
        </w:tc>
      </w:tr>
      <w:tr w:rsidR="00957456" w:rsidRPr="00DA09AA" w:rsidTr="00695C07">
        <w:tc>
          <w:tcPr>
            <w:tcW w:w="6379" w:type="dxa"/>
            <w:gridSpan w:val="4"/>
            <w:tcBorders>
              <w:top w:val="single" w:sz="4" w:space="0" w:color="000000"/>
              <w:left w:val="single" w:sz="4" w:space="0" w:color="000000"/>
              <w:bottom w:val="single" w:sz="4" w:space="0" w:color="000000"/>
              <w:right w:val="single" w:sz="4" w:space="0" w:color="000000"/>
            </w:tcBorders>
            <w:hideMark/>
          </w:tcPr>
          <w:p w:rsidR="00957456" w:rsidRPr="00957456" w:rsidRDefault="00957456" w:rsidP="00957456">
            <w:pPr>
              <w:rPr>
                <w:b/>
                <w:sz w:val="22"/>
                <w:szCs w:val="22"/>
              </w:rPr>
            </w:pPr>
            <w:r w:rsidRPr="00957456">
              <w:rPr>
                <w:b/>
                <w:sz w:val="22"/>
                <w:szCs w:val="22"/>
              </w:rPr>
              <w:t xml:space="preserve">Общая площадь недвижимого имущества, входящего в состав лота, </w:t>
            </w:r>
            <w:proofErr w:type="spellStart"/>
            <w:r w:rsidRPr="00957456">
              <w:rPr>
                <w:b/>
                <w:sz w:val="22"/>
                <w:szCs w:val="22"/>
              </w:rPr>
              <w:t>кв.м</w:t>
            </w:r>
            <w:proofErr w:type="spellEnd"/>
            <w:r w:rsidRPr="00957456">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957456" w:rsidRPr="00957456" w:rsidRDefault="00957456" w:rsidP="00957456">
            <w:pPr>
              <w:jc w:val="right"/>
              <w:rPr>
                <w:b/>
                <w:sz w:val="22"/>
                <w:szCs w:val="22"/>
              </w:rPr>
            </w:pPr>
            <w:r w:rsidRPr="00957456">
              <w:rPr>
                <w:b/>
                <w:sz w:val="22"/>
                <w:szCs w:val="22"/>
              </w:rPr>
              <w:t>150,00</w:t>
            </w:r>
          </w:p>
        </w:tc>
      </w:tr>
      <w:tr w:rsidR="00957456" w:rsidRPr="00DA09AA" w:rsidTr="00695C07">
        <w:tc>
          <w:tcPr>
            <w:tcW w:w="6379" w:type="dxa"/>
            <w:gridSpan w:val="4"/>
            <w:tcBorders>
              <w:top w:val="single" w:sz="4" w:space="0" w:color="000000"/>
              <w:left w:val="single" w:sz="4" w:space="0" w:color="000000"/>
              <w:bottom w:val="single" w:sz="4" w:space="0" w:color="000000"/>
              <w:right w:val="single" w:sz="4" w:space="0" w:color="000000"/>
            </w:tcBorders>
            <w:hideMark/>
          </w:tcPr>
          <w:p w:rsidR="00957456" w:rsidRPr="00957456" w:rsidRDefault="00957456" w:rsidP="00957456">
            <w:pPr>
              <w:rPr>
                <w:b/>
                <w:sz w:val="22"/>
                <w:szCs w:val="22"/>
              </w:rPr>
            </w:pPr>
            <w:r w:rsidRPr="00957456">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957456" w:rsidRPr="00957456" w:rsidRDefault="00957456" w:rsidP="00957456">
            <w:pPr>
              <w:jc w:val="right"/>
              <w:rPr>
                <w:b/>
                <w:sz w:val="22"/>
                <w:szCs w:val="22"/>
              </w:rPr>
            </w:pPr>
            <w:r w:rsidRPr="00957456">
              <w:rPr>
                <w:b/>
                <w:sz w:val="22"/>
                <w:szCs w:val="22"/>
              </w:rPr>
              <w:t>540 000,00</w:t>
            </w:r>
          </w:p>
        </w:tc>
      </w:tr>
      <w:tr w:rsidR="00957456" w:rsidRPr="00DA09AA" w:rsidTr="00695C07">
        <w:tc>
          <w:tcPr>
            <w:tcW w:w="6379" w:type="dxa"/>
            <w:gridSpan w:val="4"/>
            <w:tcBorders>
              <w:top w:val="single" w:sz="4" w:space="0" w:color="000000"/>
              <w:left w:val="single" w:sz="4" w:space="0" w:color="000000"/>
              <w:bottom w:val="single" w:sz="4" w:space="0" w:color="000000"/>
              <w:right w:val="single" w:sz="4" w:space="0" w:color="000000"/>
            </w:tcBorders>
            <w:hideMark/>
          </w:tcPr>
          <w:p w:rsidR="00957456" w:rsidRPr="00957456" w:rsidRDefault="00957456" w:rsidP="00957456">
            <w:pPr>
              <w:rPr>
                <w:sz w:val="22"/>
                <w:szCs w:val="22"/>
              </w:rPr>
            </w:pPr>
            <w:r w:rsidRPr="00957456">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957456" w:rsidRPr="00957456" w:rsidRDefault="00957456" w:rsidP="00957456">
            <w:pPr>
              <w:rPr>
                <w:sz w:val="22"/>
                <w:szCs w:val="22"/>
              </w:rPr>
            </w:pPr>
            <w:r w:rsidRPr="00957456">
              <w:rPr>
                <w:color w:val="000000"/>
                <w:sz w:val="22"/>
                <w:szCs w:val="22"/>
              </w:rPr>
              <w:t>Нежилое здание 2-этажное, стены - железобетонные, перекрытия – ж/б плиты, степень технического обустройства –вентиляция, водопровод, канализация, электроосвещение</w:t>
            </w:r>
          </w:p>
        </w:tc>
      </w:tr>
      <w:tr w:rsidR="00957456" w:rsidRPr="00DA09AA" w:rsidTr="00695C07">
        <w:tc>
          <w:tcPr>
            <w:tcW w:w="6379" w:type="dxa"/>
            <w:gridSpan w:val="4"/>
            <w:tcBorders>
              <w:top w:val="single" w:sz="4" w:space="0" w:color="000000"/>
              <w:left w:val="single" w:sz="4" w:space="0" w:color="000000"/>
              <w:bottom w:val="single" w:sz="4" w:space="0" w:color="000000"/>
              <w:right w:val="single" w:sz="4" w:space="0" w:color="000000"/>
            </w:tcBorders>
          </w:tcPr>
          <w:p w:rsidR="00957456" w:rsidRPr="00957456" w:rsidRDefault="00957456" w:rsidP="00957456">
            <w:pPr>
              <w:rPr>
                <w:sz w:val="22"/>
                <w:szCs w:val="22"/>
              </w:rPr>
            </w:pPr>
            <w:r w:rsidRPr="00957456">
              <w:rPr>
                <w:b/>
                <w:sz w:val="22"/>
                <w:szCs w:val="22"/>
              </w:rPr>
              <w:t>Обеспечение заявки на участие в аукционе по лоту № 132,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957456" w:rsidRPr="00957456" w:rsidRDefault="00957456" w:rsidP="00957456">
            <w:pPr>
              <w:jc w:val="right"/>
              <w:rPr>
                <w:b/>
                <w:sz w:val="22"/>
                <w:szCs w:val="22"/>
              </w:rPr>
            </w:pPr>
            <w:r w:rsidRPr="00957456">
              <w:rPr>
                <w:b/>
                <w:sz w:val="22"/>
                <w:szCs w:val="22"/>
              </w:rPr>
              <w:t>20 000,00</w:t>
            </w:r>
          </w:p>
        </w:tc>
      </w:tr>
    </w:tbl>
    <w:p w:rsidR="00A37B0C" w:rsidRDefault="00A37B0C" w:rsidP="00A37B0C"/>
    <w:p w:rsidR="00A37B0C" w:rsidRDefault="00A37B0C" w:rsidP="00A37B0C">
      <w:r>
        <w:t>8</w:t>
      </w:r>
      <w:r w:rsidRPr="00CC6726">
        <w:t>.</w:t>
      </w:r>
      <w:r w:rsidR="00957456">
        <w:t>39</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A37B0C" w:rsidRPr="00DE2194" w:rsidTr="00695C07">
        <w:trPr>
          <w:cantSplit/>
          <w:trHeight w:val="715"/>
          <w:tblHeader/>
        </w:trPr>
        <w:tc>
          <w:tcPr>
            <w:tcW w:w="529" w:type="dxa"/>
            <w:tcBorders>
              <w:bottom w:val="single" w:sz="6" w:space="0" w:color="auto"/>
            </w:tcBorders>
            <w:vAlign w:val="center"/>
          </w:tcPr>
          <w:p w:rsidR="00A37B0C" w:rsidRPr="00450D5F" w:rsidRDefault="00A37B0C" w:rsidP="00695C07">
            <w:pPr>
              <w:jc w:val="center"/>
              <w:rPr>
                <w:sz w:val="22"/>
                <w:szCs w:val="22"/>
              </w:rPr>
            </w:pPr>
            <w:r w:rsidRPr="00450D5F">
              <w:rPr>
                <w:sz w:val="22"/>
                <w:szCs w:val="22"/>
              </w:rPr>
              <w:t>№</w:t>
            </w:r>
          </w:p>
          <w:p w:rsidR="00A37B0C" w:rsidRPr="00450D5F" w:rsidRDefault="00A37B0C" w:rsidP="00695C07">
            <w:pPr>
              <w:jc w:val="center"/>
              <w:rPr>
                <w:sz w:val="22"/>
                <w:szCs w:val="22"/>
              </w:rPr>
            </w:pPr>
            <w:r w:rsidRPr="00450D5F">
              <w:rPr>
                <w:sz w:val="22"/>
                <w:szCs w:val="22"/>
              </w:rPr>
              <w:t>п/п</w:t>
            </w:r>
          </w:p>
        </w:tc>
        <w:tc>
          <w:tcPr>
            <w:tcW w:w="2165" w:type="dxa"/>
            <w:tcBorders>
              <w:bottom w:val="single" w:sz="6" w:space="0" w:color="auto"/>
            </w:tcBorders>
            <w:vAlign w:val="center"/>
          </w:tcPr>
          <w:p w:rsidR="00A37B0C" w:rsidRPr="00450D5F" w:rsidRDefault="00A37B0C" w:rsidP="00695C07">
            <w:pPr>
              <w:jc w:val="center"/>
              <w:rPr>
                <w:sz w:val="22"/>
                <w:szCs w:val="22"/>
              </w:rPr>
            </w:pPr>
            <w:r w:rsidRPr="00450D5F">
              <w:rPr>
                <w:sz w:val="22"/>
                <w:szCs w:val="22"/>
              </w:rPr>
              <w:t>Наименование</w:t>
            </w:r>
          </w:p>
          <w:p w:rsidR="00A37B0C" w:rsidRPr="00450D5F" w:rsidRDefault="00A37B0C" w:rsidP="00695C07">
            <w:pPr>
              <w:jc w:val="center"/>
              <w:rPr>
                <w:sz w:val="22"/>
                <w:szCs w:val="22"/>
              </w:rPr>
            </w:pPr>
            <w:r w:rsidRPr="00450D5F">
              <w:rPr>
                <w:sz w:val="22"/>
                <w:szCs w:val="22"/>
              </w:rPr>
              <w:t>участника аукциона</w:t>
            </w:r>
          </w:p>
        </w:tc>
        <w:tc>
          <w:tcPr>
            <w:tcW w:w="1868" w:type="dxa"/>
            <w:vAlign w:val="center"/>
          </w:tcPr>
          <w:p w:rsidR="00A37B0C" w:rsidRPr="00450D5F" w:rsidRDefault="00A37B0C" w:rsidP="00695C07">
            <w:pPr>
              <w:jc w:val="center"/>
              <w:rPr>
                <w:sz w:val="22"/>
                <w:szCs w:val="22"/>
              </w:rPr>
            </w:pPr>
            <w:r w:rsidRPr="00450D5F">
              <w:rPr>
                <w:sz w:val="22"/>
                <w:szCs w:val="22"/>
              </w:rPr>
              <w:t>Организационно-правовая форма</w:t>
            </w:r>
          </w:p>
        </w:tc>
        <w:tc>
          <w:tcPr>
            <w:tcW w:w="2977" w:type="dxa"/>
            <w:vAlign w:val="center"/>
          </w:tcPr>
          <w:p w:rsidR="00A37B0C" w:rsidRPr="00450D5F" w:rsidRDefault="00A37B0C" w:rsidP="00ED19A8">
            <w:pPr>
              <w:jc w:val="center"/>
              <w:rPr>
                <w:sz w:val="22"/>
                <w:szCs w:val="22"/>
              </w:rPr>
            </w:pPr>
            <w:r>
              <w:rPr>
                <w:sz w:val="22"/>
                <w:szCs w:val="22"/>
              </w:rPr>
              <w:t xml:space="preserve">Адрес </w:t>
            </w:r>
            <w:r w:rsidR="00ED19A8">
              <w:rPr>
                <w:sz w:val="22"/>
                <w:szCs w:val="22"/>
              </w:rPr>
              <w:t>фактический</w:t>
            </w:r>
          </w:p>
        </w:tc>
        <w:tc>
          <w:tcPr>
            <w:tcW w:w="2835" w:type="dxa"/>
            <w:vAlign w:val="center"/>
          </w:tcPr>
          <w:p w:rsidR="00A37B0C" w:rsidRPr="00450D5F" w:rsidRDefault="00A37B0C" w:rsidP="00695C07">
            <w:pPr>
              <w:jc w:val="center"/>
              <w:rPr>
                <w:sz w:val="22"/>
                <w:szCs w:val="22"/>
              </w:rPr>
            </w:pPr>
            <w:r>
              <w:rPr>
                <w:sz w:val="22"/>
                <w:szCs w:val="22"/>
              </w:rPr>
              <w:t>Адрес юридический</w:t>
            </w:r>
          </w:p>
        </w:tc>
      </w:tr>
      <w:tr w:rsidR="00A37B0C" w:rsidRPr="00095A5C" w:rsidTr="00695C07">
        <w:trPr>
          <w:cantSplit/>
          <w:trHeight w:val="424"/>
        </w:trPr>
        <w:tc>
          <w:tcPr>
            <w:tcW w:w="529" w:type="dxa"/>
          </w:tcPr>
          <w:p w:rsidR="00A37B0C" w:rsidRPr="005B5111" w:rsidRDefault="00A37B0C" w:rsidP="00695C07">
            <w:pPr>
              <w:rPr>
                <w:sz w:val="22"/>
                <w:szCs w:val="22"/>
              </w:rPr>
            </w:pPr>
            <w:r w:rsidRPr="005B5111">
              <w:rPr>
                <w:sz w:val="22"/>
                <w:szCs w:val="22"/>
              </w:rPr>
              <w:t>1.</w:t>
            </w:r>
          </w:p>
        </w:tc>
        <w:tc>
          <w:tcPr>
            <w:tcW w:w="2165" w:type="dxa"/>
          </w:tcPr>
          <w:p w:rsidR="00A37B0C" w:rsidRPr="00ED19A8" w:rsidRDefault="00A37B0C" w:rsidP="00695C07">
            <w:pPr>
              <w:rPr>
                <w:sz w:val="22"/>
                <w:szCs w:val="22"/>
                <w:lang w:eastAsia="en-US"/>
              </w:rPr>
            </w:pPr>
            <w:r w:rsidRPr="00ED19A8">
              <w:rPr>
                <w:sz w:val="22"/>
                <w:szCs w:val="22"/>
                <w:lang w:eastAsia="en-US"/>
              </w:rPr>
              <w:t>ООО «</w:t>
            </w:r>
            <w:r w:rsidR="00ED19A8" w:rsidRPr="00ED19A8">
              <w:rPr>
                <w:sz w:val="22"/>
                <w:szCs w:val="22"/>
                <w:lang w:eastAsia="en-US"/>
              </w:rPr>
              <w:t>КИПНЕСС</w:t>
            </w:r>
            <w:r w:rsidRPr="00ED19A8">
              <w:rPr>
                <w:sz w:val="22"/>
                <w:szCs w:val="22"/>
                <w:lang w:eastAsia="en-US"/>
              </w:rPr>
              <w:t>»</w:t>
            </w:r>
          </w:p>
          <w:p w:rsidR="00A37B0C" w:rsidRPr="00ED19A8" w:rsidRDefault="00A37B0C" w:rsidP="00695C07">
            <w:pPr>
              <w:rPr>
                <w:sz w:val="22"/>
                <w:szCs w:val="22"/>
                <w:lang w:eastAsia="en-US"/>
              </w:rPr>
            </w:pPr>
          </w:p>
          <w:p w:rsidR="00A37B0C" w:rsidRPr="00ED19A8" w:rsidRDefault="00A37B0C" w:rsidP="00ED19A8">
            <w:pPr>
              <w:rPr>
                <w:sz w:val="22"/>
                <w:szCs w:val="22"/>
                <w:lang w:eastAsia="en-US"/>
              </w:rPr>
            </w:pPr>
            <w:r w:rsidRPr="00ED19A8">
              <w:rPr>
                <w:sz w:val="22"/>
                <w:szCs w:val="22"/>
                <w:lang w:eastAsia="en-US"/>
              </w:rPr>
              <w:t xml:space="preserve">ИНН </w:t>
            </w:r>
            <w:r w:rsidR="00ED19A8" w:rsidRPr="00ED19A8">
              <w:rPr>
                <w:sz w:val="22"/>
                <w:szCs w:val="22"/>
                <w:lang w:eastAsia="en-US"/>
              </w:rPr>
              <w:t>7733229348</w:t>
            </w:r>
          </w:p>
        </w:tc>
        <w:tc>
          <w:tcPr>
            <w:tcW w:w="1868" w:type="dxa"/>
          </w:tcPr>
          <w:p w:rsidR="00A37B0C" w:rsidRPr="00ED19A8" w:rsidRDefault="00A37B0C" w:rsidP="00695C07">
            <w:pPr>
              <w:ind w:left="-108" w:right="-108"/>
              <w:jc w:val="center"/>
              <w:rPr>
                <w:sz w:val="22"/>
                <w:szCs w:val="22"/>
              </w:rPr>
            </w:pPr>
            <w:r w:rsidRPr="00ED19A8">
              <w:rPr>
                <w:sz w:val="22"/>
                <w:szCs w:val="22"/>
              </w:rPr>
              <w:t xml:space="preserve">Общество с ограниченной ответственностью </w:t>
            </w:r>
          </w:p>
        </w:tc>
        <w:tc>
          <w:tcPr>
            <w:tcW w:w="2977" w:type="dxa"/>
          </w:tcPr>
          <w:p w:rsidR="00ED19A8" w:rsidRPr="00ED19A8" w:rsidRDefault="00ED19A8" w:rsidP="00ED19A8">
            <w:pPr>
              <w:jc w:val="center"/>
              <w:rPr>
                <w:sz w:val="22"/>
                <w:szCs w:val="22"/>
              </w:rPr>
            </w:pPr>
            <w:r w:rsidRPr="00ED19A8">
              <w:rPr>
                <w:sz w:val="22"/>
                <w:szCs w:val="22"/>
              </w:rPr>
              <w:t>143006</w:t>
            </w:r>
            <w:r w:rsidR="00A37B0C" w:rsidRPr="00ED19A8">
              <w:rPr>
                <w:sz w:val="22"/>
                <w:szCs w:val="22"/>
              </w:rPr>
              <w:t xml:space="preserve">, Московская обл., г. Одинцово, </w:t>
            </w:r>
          </w:p>
          <w:p w:rsidR="00A37B0C" w:rsidRPr="00ED19A8" w:rsidRDefault="00ED19A8" w:rsidP="00ED19A8">
            <w:pPr>
              <w:jc w:val="center"/>
              <w:rPr>
                <w:sz w:val="22"/>
                <w:szCs w:val="22"/>
              </w:rPr>
            </w:pPr>
            <w:r w:rsidRPr="00ED19A8">
              <w:rPr>
                <w:sz w:val="22"/>
                <w:szCs w:val="22"/>
              </w:rPr>
              <w:t>ул. Транспортная, д.8, оф.205</w:t>
            </w:r>
          </w:p>
        </w:tc>
        <w:tc>
          <w:tcPr>
            <w:tcW w:w="2835" w:type="dxa"/>
          </w:tcPr>
          <w:p w:rsidR="00A37B0C" w:rsidRPr="00ED19A8" w:rsidRDefault="00ED19A8" w:rsidP="00ED19A8">
            <w:pPr>
              <w:jc w:val="center"/>
              <w:rPr>
                <w:sz w:val="22"/>
                <w:szCs w:val="22"/>
              </w:rPr>
            </w:pPr>
            <w:r w:rsidRPr="00ED19A8">
              <w:rPr>
                <w:sz w:val="22"/>
                <w:szCs w:val="22"/>
              </w:rPr>
              <w:t>125466</w:t>
            </w:r>
            <w:r w:rsidR="00A37B0C" w:rsidRPr="00ED19A8">
              <w:rPr>
                <w:sz w:val="22"/>
                <w:szCs w:val="22"/>
              </w:rPr>
              <w:t xml:space="preserve">, г. Москва, </w:t>
            </w:r>
            <w:r w:rsidRPr="00ED19A8">
              <w:rPr>
                <w:sz w:val="22"/>
                <w:szCs w:val="22"/>
              </w:rPr>
              <w:t xml:space="preserve">шоссе </w:t>
            </w:r>
            <w:proofErr w:type="spellStart"/>
            <w:r w:rsidRPr="00ED19A8">
              <w:rPr>
                <w:sz w:val="22"/>
                <w:szCs w:val="22"/>
              </w:rPr>
              <w:t>Новокуркинское</w:t>
            </w:r>
            <w:proofErr w:type="spellEnd"/>
            <w:r w:rsidR="00A37B0C" w:rsidRPr="00ED19A8">
              <w:rPr>
                <w:sz w:val="22"/>
                <w:szCs w:val="22"/>
              </w:rPr>
              <w:t>, д.</w:t>
            </w:r>
            <w:r w:rsidRPr="00ED19A8">
              <w:rPr>
                <w:sz w:val="22"/>
                <w:szCs w:val="22"/>
              </w:rPr>
              <w:t>45</w:t>
            </w:r>
            <w:r w:rsidR="00A37B0C" w:rsidRPr="00ED19A8">
              <w:rPr>
                <w:sz w:val="22"/>
                <w:szCs w:val="22"/>
              </w:rPr>
              <w:t xml:space="preserve">, </w:t>
            </w:r>
            <w:r w:rsidRPr="00ED19A8">
              <w:rPr>
                <w:sz w:val="22"/>
                <w:szCs w:val="22"/>
              </w:rPr>
              <w:t>кв.99</w:t>
            </w:r>
          </w:p>
        </w:tc>
      </w:tr>
    </w:tbl>
    <w:p w:rsidR="00A37B0C" w:rsidRDefault="00A37B0C" w:rsidP="00A37B0C"/>
    <w:p w:rsidR="00A37B0C" w:rsidRDefault="00A37B0C" w:rsidP="00A37B0C">
      <w:pPr>
        <w:jc w:val="both"/>
      </w:pPr>
      <w:r>
        <w:lastRenderedPageBreak/>
        <w:t>8</w:t>
      </w:r>
      <w:r w:rsidRPr="005F1D1C">
        <w:t>.</w:t>
      </w:r>
      <w:r w:rsidR="00957456">
        <w:t>39</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A37B0C" w:rsidRDefault="00A37B0C" w:rsidP="00A37B0C">
      <w:pPr>
        <w:jc w:val="both"/>
      </w:pPr>
      <w:r>
        <w:t>8</w:t>
      </w:r>
      <w:r w:rsidRPr="005F1D1C">
        <w:t>.</w:t>
      </w:r>
      <w:r w:rsidR="00957456">
        <w:t>39</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A37B0C" w:rsidRPr="00965C62" w:rsidRDefault="00A37B0C" w:rsidP="00A37B0C">
      <w:pPr>
        <w:jc w:val="both"/>
        <w:rPr>
          <w:sz w:val="16"/>
          <w:szCs w:val="16"/>
        </w:rPr>
      </w:pPr>
    </w:p>
    <w:p w:rsidR="00A37B0C" w:rsidRDefault="00A37B0C" w:rsidP="00A37B0C">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ED19A8">
        <w:rPr>
          <w:b/>
          <w:u w:val="single"/>
          <w:lang w:eastAsia="en-US"/>
        </w:rPr>
        <w:t>КИПНЕСС</w:t>
      </w:r>
      <w:r>
        <w:rPr>
          <w:b/>
          <w:u w:val="single"/>
          <w:lang w:eastAsia="en-US"/>
        </w:rPr>
        <w:t>»</w:t>
      </w:r>
    </w:p>
    <w:p w:rsidR="00A37B0C" w:rsidRPr="00360526" w:rsidRDefault="00A37B0C" w:rsidP="00A37B0C">
      <w:pPr>
        <w:jc w:val="center"/>
        <w:rPr>
          <w:b/>
          <w:u w:val="single"/>
        </w:rPr>
      </w:pPr>
    </w:p>
    <w:p w:rsidR="00A37B0C" w:rsidRPr="0009075C" w:rsidRDefault="00A37B0C" w:rsidP="00A37B0C">
      <w:pPr>
        <w:jc w:val="both"/>
      </w:pPr>
      <w:r>
        <w:t>8</w:t>
      </w:r>
      <w:r w:rsidRPr="0009075C">
        <w:t>.</w:t>
      </w:r>
      <w:r w:rsidR="00957456">
        <w:t>39</w:t>
      </w:r>
      <w:r w:rsidRPr="0009075C">
        <w:t>.3.2. Признать аукцион несостоявшимся.</w:t>
      </w:r>
    </w:p>
    <w:p w:rsidR="00A37B0C" w:rsidRDefault="00A37B0C" w:rsidP="00A37B0C">
      <w:pPr>
        <w:jc w:val="both"/>
      </w:pPr>
      <w:r>
        <w:t>8</w:t>
      </w:r>
      <w:r w:rsidRPr="005F1D1C">
        <w:t>.</w:t>
      </w:r>
      <w:r w:rsidR="00957456">
        <w:t>39</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957456">
        <w:rPr>
          <w:b/>
        </w:rPr>
        <w:t>540</w:t>
      </w:r>
      <w:r w:rsidRPr="00260EE9">
        <w:rPr>
          <w:b/>
        </w:rPr>
        <w:t xml:space="preserve"> </w:t>
      </w:r>
      <w:r w:rsidR="00957456">
        <w:rPr>
          <w:b/>
        </w:rPr>
        <w:t>0</w:t>
      </w:r>
      <w:r>
        <w:rPr>
          <w:b/>
        </w:rPr>
        <w:t>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013248" w:rsidRDefault="00013248" w:rsidP="006428F1">
      <w:pPr>
        <w:jc w:val="both"/>
      </w:pPr>
    </w:p>
    <w:p w:rsidR="00957456" w:rsidRPr="005405D1" w:rsidRDefault="00957456" w:rsidP="00957456">
      <w:pPr>
        <w:rPr>
          <w:b/>
          <w:i/>
        </w:rPr>
      </w:pPr>
      <w:r>
        <w:rPr>
          <w:b/>
          <w:i/>
        </w:rPr>
        <w:t>8.40. </w:t>
      </w:r>
      <w:r w:rsidRPr="005405D1">
        <w:rPr>
          <w:b/>
          <w:i/>
        </w:rPr>
        <w:t xml:space="preserve">по </w:t>
      </w:r>
      <w:r>
        <w:rPr>
          <w:b/>
          <w:i/>
        </w:rPr>
        <w:t>л</w:t>
      </w:r>
      <w:r w:rsidRPr="005405D1">
        <w:rPr>
          <w:b/>
          <w:i/>
        </w:rPr>
        <w:t xml:space="preserve">оту № </w:t>
      </w:r>
      <w:r>
        <w:rPr>
          <w:b/>
          <w:i/>
        </w:rPr>
        <w:t>133</w:t>
      </w:r>
      <w:r w:rsidRPr="005405D1">
        <w:rPr>
          <w:b/>
          <w:i/>
        </w:rPr>
        <w:t>:</w:t>
      </w:r>
    </w:p>
    <w:p w:rsidR="00957456" w:rsidRDefault="00957456" w:rsidP="00957456">
      <w:r>
        <w:t>8</w:t>
      </w:r>
      <w:r w:rsidRPr="005405D1">
        <w:t>.</w:t>
      </w:r>
      <w:r>
        <w:t>40</w:t>
      </w:r>
      <w:r w:rsidRPr="005405D1">
        <w:t>.1.</w:t>
      </w:r>
      <w:r w:rsidRPr="00696702">
        <w:t xml:space="preserve"> </w:t>
      </w:r>
      <w:r>
        <w:t>Заявок на данный лот не представлено.</w:t>
      </w:r>
    </w:p>
    <w:p w:rsidR="00957456" w:rsidRPr="0009075C" w:rsidRDefault="00957456" w:rsidP="00957456">
      <w:pPr>
        <w:jc w:val="both"/>
      </w:pPr>
      <w:r>
        <w:t>8</w:t>
      </w:r>
      <w:r w:rsidRPr="0009075C">
        <w:t>.</w:t>
      </w:r>
      <w:r>
        <w:t>40</w:t>
      </w:r>
      <w:r w:rsidRPr="0009075C">
        <w:t>.2. Признать аукцион несостоявшимся.</w:t>
      </w:r>
    </w:p>
    <w:p w:rsidR="00957456" w:rsidRPr="00A2013C" w:rsidRDefault="00957456" w:rsidP="00957456">
      <w:pPr>
        <w:rPr>
          <w:b/>
          <w:i/>
          <w:sz w:val="16"/>
          <w:szCs w:val="16"/>
        </w:rPr>
      </w:pPr>
    </w:p>
    <w:p w:rsidR="00957456" w:rsidRPr="005405D1" w:rsidRDefault="00957456" w:rsidP="00957456">
      <w:pPr>
        <w:rPr>
          <w:b/>
          <w:i/>
        </w:rPr>
      </w:pPr>
      <w:r>
        <w:rPr>
          <w:b/>
          <w:i/>
        </w:rPr>
        <w:t>8.41. </w:t>
      </w:r>
      <w:r w:rsidRPr="005405D1">
        <w:rPr>
          <w:b/>
          <w:i/>
        </w:rPr>
        <w:t xml:space="preserve">по </w:t>
      </w:r>
      <w:r>
        <w:rPr>
          <w:b/>
          <w:i/>
        </w:rPr>
        <w:t>л</w:t>
      </w:r>
      <w:r w:rsidRPr="005405D1">
        <w:rPr>
          <w:b/>
          <w:i/>
        </w:rPr>
        <w:t xml:space="preserve">оту № </w:t>
      </w:r>
      <w:r>
        <w:rPr>
          <w:b/>
          <w:i/>
        </w:rPr>
        <w:t>134</w:t>
      </w:r>
      <w:r w:rsidRPr="005405D1">
        <w:rPr>
          <w:b/>
          <w:i/>
        </w:rPr>
        <w:t>:</w:t>
      </w:r>
    </w:p>
    <w:p w:rsidR="00957456" w:rsidRDefault="00957456" w:rsidP="00957456">
      <w:r>
        <w:t>8</w:t>
      </w:r>
      <w:r w:rsidRPr="005405D1">
        <w:t>.</w:t>
      </w:r>
      <w:r>
        <w:t>41</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3118"/>
        <w:gridCol w:w="1276"/>
        <w:gridCol w:w="1450"/>
        <w:gridCol w:w="12"/>
        <w:gridCol w:w="1231"/>
      </w:tblGrid>
      <w:tr w:rsidR="00957456" w:rsidRPr="00FD7927" w:rsidTr="00695C07">
        <w:trPr>
          <w:tblHeader/>
        </w:trPr>
        <w:tc>
          <w:tcPr>
            <w:tcW w:w="1390" w:type="dxa"/>
          </w:tcPr>
          <w:p w:rsidR="00957456" w:rsidRPr="001E5ADD" w:rsidRDefault="00957456" w:rsidP="00695C07">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957456" w:rsidRPr="001E5ADD" w:rsidRDefault="00957456" w:rsidP="00695C07">
            <w:pPr>
              <w:jc w:val="center"/>
              <w:rPr>
                <w:sz w:val="22"/>
                <w:szCs w:val="22"/>
              </w:rPr>
            </w:pPr>
            <w:r w:rsidRPr="001E5ADD">
              <w:rPr>
                <w:sz w:val="22"/>
                <w:szCs w:val="22"/>
              </w:rPr>
              <w:t>Цель использования недвижимого имущества</w:t>
            </w:r>
          </w:p>
        </w:tc>
        <w:tc>
          <w:tcPr>
            <w:tcW w:w="3118" w:type="dxa"/>
          </w:tcPr>
          <w:p w:rsidR="00957456" w:rsidRPr="001E5ADD" w:rsidRDefault="00957456" w:rsidP="00695C07">
            <w:pPr>
              <w:jc w:val="center"/>
              <w:rPr>
                <w:sz w:val="22"/>
                <w:szCs w:val="22"/>
              </w:rPr>
            </w:pPr>
          </w:p>
          <w:p w:rsidR="00957456" w:rsidRPr="001E5ADD" w:rsidRDefault="00957456" w:rsidP="00695C07">
            <w:pPr>
              <w:jc w:val="center"/>
              <w:rPr>
                <w:sz w:val="22"/>
                <w:szCs w:val="22"/>
              </w:rPr>
            </w:pPr>
            <w:r w:rsidRPr="001E5ADD">
              <w:rPr>
                <w:sz w:val="22"/>
                <w:szCs w:val="22"/>
              </w:rPr>
              <w:t>Детальное место расположения недвижимого имущества</w:t>
            </w:r>
          </w:p>
        </w:tc>
        <w:tc>
          <w:tcPr>
            <w:tcW w:w="1276" w:type="dxa"/>
          </w:tcPr>
          <w:p w:rsidR="00957456" w:rsidRPr="001E5ADD" w:rsidRDefault="00957456" w:rsidP="00695C07">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957456" w:rsidRPr="001E5ADD" w:rsidRDefault="00957456" w:rsidP="00695C07">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957456" w:rsidRPr="001E5ADD" w:rsidRDefault="00957456" w:rsidP="00695C07">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957456" w:rsidRPr="00DA09AA" w:rsidTr="00695C07">
        <w:tc>
          <w:tcPr>
            <w:tcW w:w="10348" w:type="dxa"/>
            <w:gridSpan w:val="8"/>
            <w:tcBorders>
              <w:top w:val="single" w:sz="4" w:space="0" w:color="000000"/>
              <w:left w:val="single" w:sz="4" w:space="0" w:color="000000"/>
              <w:bottom w:val="single" w:sz="4" w:space="0" w:color="000000"/>
              <w:right w:val="single" w:sz="4" w:space="0" w:color="000000"/>
            </w:tcBorders>
          </w:tcPr>
          <w:p w:rsidR="00957456" w:rsidRPr="000F7E49" w:rsidRDefault="00957456" w:rsidP="00695C07">
            <w:pPr>
              <w:jc w:val="center"/>
              <w:rPr>
                <w:b/>
                <w:sz w:val="22"/>
                <w:szCs w:val="22"/>
              </w:rPr>
            </w:pPr>
          </w:p>
          <w:p w:rsidR="00957456" w:rsidRPr="00957456" w:rsidRDefault="00957456" w:rsidP="00957456">
            <w:pPr>
              <w:jc w:val="center"/>
              <w:rPr>
                <w:b/>
                <w:sz w:val="22"/>
                <w:szCs w:val="22"/>
              </w:rPr>
            </w:pPr>
            <w:r w:rsidRPr="00957456">
              <w:rPr>
                <w:b/>
                <w:sz w:val="22"/>
                <w:szCs w:val="22"/>
              </w:rPr>
              <w:t>Лот № 134</w:t>
            </w:r>
          </w:p>
          <w:p w:rsidR="00957456" w:rsidRPr="00957456" w:rsidRDefault="00957456" w:rsidP="00957456">
            <w:pPr>
              <w:jc w:val="center"/>
              <w:rPr>
                <w:b/>
                <w:sz w:val="22"/>
                <w:szCs w:val="22"/>
              </w:rPr>
            </w:pPr>
            <w:r w:rsidRPr="00957456">
              <w:rPr>
                <w:b/>
                <w:sz w:val="22"/>
                <w:szCs w:val="22"/>
              </w:rPr>
              <w:t xml:space="preserve">Московская область, Одинцовский район, городское поселение Одинцово, город Одинцово, </w:t>
            </w:r>
            <w:r w:rsidRPr="00957456">
              <w:rPr>
                <w:b/>
                <w:sz w:val="22"/>
                <w:szCs w:val="22"/>
              </w:rPr>
              <w:br/>
              <w:t xml:space="preserve">улица Транспортная, дом 8 </w:t>
            </w:r>
          </w:p>
          <w:p w:rsidR="00957456" w:rsidRPr="000F7E49" w:rsidRDefault="00957456" w:rsidP="00957456">
            <w:pPr>
              <w:jc w:val="center"/>
              <w:rPr>
                <w:b/>
                <w:color w:val="181DE8"/>
                <w:sz w:val="22"/>
                <w:szCs w:val="22"/>
              </w:rPr>
            </w:pPr>
            <w:r w:rsidRPr="00957456">
              <w:rPr>
                <w:sz w:val="22"/>
                <w:szCs w:val="22"/>
              </w:rPr>
              <w:t>Срок действия договора на 0 лет 11 месяцев 0 дней</w:t>
            </w:r>
          </w:p>
        </w:tc>
      </w:tr>
      <w:tr w:rsidR="00957456" w:rsidRPr="00DA09AA" w:rsidTr="00695C07">
        <w:tc>
          <w:tcPr>
            <w:tcW w:w="1418" w:type="dxa"/>
            <w:gridSpan w:val="2"/>
            <w:tcBorders>
              <w:top w:val="single" w:sz="4" w:space="0" w:color="000000"/>
              <w:left w:val="single" w:sz="4" w:space="0" w:color="000000"/>
              <w:right w:val="single" w:sz="4" w:space="0" w:color="000000"/>
            </w:tcBorders>
            <w:hideMark/>
          </w:tcPr>
          <w:p w:rsidR="00957456" w:rsidRPr="00957456" w:rsidRDefault="00957456" w:rsidP="00957456">
            <w:pPr>
              <w:rPr>
                <w:sz w:val="22"/>
                <w:szCs w:val="22"/>
              </w:rPr>
            </w:pPr>
            <w:r w:rsidRPr="00957456">
              <w:rPr>
                <w:sz w:val="22"/>
                <w:szCs w:val="22"/>
              </w:rPr>
              <w:t>Нежилые помещения</w:t>
            </w:r>
          </w:p>
        </w:tc>
        <w:tc>
          <w:tcPr>
            <w:tcW w:w="1843" w:type="dxa"/>
            <w:tcBorders>
              <w:top w:val="single" w:sz="4" w:space="0" w:color="000000"/>
              <w:left w:val="single" w:sz="4" w:space="0" w:color="000000"/>
              <w:right w:val="single" w:sz="4" w:space="0" w:color="000000"/>
            </w:tcBorders>
          </w:tcPr>
          <w:p w:rsidR="00957456" w:rsidRPr="00957456" w:rsidRDefault="00957456" w:rsidP="00957456">
            <w:pPr>
              <w:rPr>
                <w:sz w:val="22"/>
                <w:szCs w:val="22"/>
              </w:rPr>
            </w:pPr>
            <w:r w:rsidRPr="00957456">
              <w:rPr>
                <w:color w:val="000000"/>
                <w:sz w:val="22"/>
                <w:szCs w:val="22"/>
              </w:rPr>
              <w:t>Офис</w:t>
            </w:r>
          </w:p>
        </w:tc>
        <w:tc>
          <w:tcPr>
            <w:tcW w:w="3118" w:type="dxa"/>
            <w:tcBorders>
              <w:top w:val="single" w:sz="4" w:space="0" w:color="000000"/>
              <w:left w:val="single" w:sz="4" w:space="0" w:color="000000"/>
              <w:bottom w:val="single" w:sz="4" w:space="0" w:color="000000"/>
              <w:right w:val="single" w:sz="4" w:space="0" w:color="000000"/>
            </w:tcBorders>
            <w:vAlign w:val="center"/>
          </w:tcPr>
          <w:p w:rsidR="00957456" w:rsidRPr="00957456" w:rsidRDefault="00957456" w:rsidP="00957456">
            <w:pPr>
              <w:ind w:right="92"/>
              <w:rPr>
                <w:sz w:val="22"/>
                <w:szCs w:val="22"/>
              </w:rPr>
            </w:pPr>
            <w:r w:rsidRPr="00957456">
              <w:rPr>
                <w:sz w:val="22"/>
                <w:szCs w:val="22"/>
              </w:rPr>
              <w:t>Строение 9,</w:t>
            </w:r>
          </w:p>
          <w:p w:rsidR="00957456" w:rsidRPr="00957456" w:rsidRDefault="00957456" w:rsidP="00957456">
            <w:pPr>
              <w:ind w:right="92"/>
              <w:rPr>
                <w:sz w:val="22"/>
                <w:szCs w:val="22"/>
              </w:rPr>
            </w:pPr>
            <w:r w:rsidRPr="00957456">
              <w:rPr>
                <w:sz w:val="22"/>
                <w:szCs w:val="22"/>
              </w:rPr>
              <w:t>помещение 1, этаж 1, комнаты №№ 14, 16 (здание: административный корпус)</w:t>
            </w:r>
          </w:p>
        </w:tc>
        <w:tc>
          <w:tcPr>
            <w:tcW w:w="1276" w:type="dxa"/>
            <w:tcBorders>
              <w:top w:val="single" w:sz="4" w:space="0" w:color="000000"/>
              <w:left w:val="single" w:sz="4" w:space="0" w:color="000000"/>
              <w:bottom w:val="single" w:sz="4" w:space="0" w:color="000000"/>
              <w:right w:val="single" w:sz="4" w:space="0" w:color="000000"/>
            </w:tcBorders>
          </w:tcPr>
          <w:p w:rsidR="00957456" w:rsidRPr="00957456" w:rsidRDefault="00957456" w:rsidP="00957456">
            <w:pPr>
              <w:ind w:left="-43"/>
              <w:jc w:val="center"/>
              <w:rPr>
                <w:b/>
                <w:sz w:val="22"/>
                <w:szCs w:val="22"/>
              </w:rPr>
            </w:pPr>
            <w:r w:rsidRPr="00957456">
              <w:rPr>
                <w:b/>
                <w:sz w:val="22"/>
                <w:szCs w:val="22"/>
              </w:rPr>
              <w:t>35,80</w:t>
            </w:r>
          </w:p>
        </w:tc>
        <w:tc>
          <w:tcPr>
            <w:tcW w:w="1450" w:type="dxa"/>
            <w:tcBorders>
              <w:top w:val="single" w:sz="4" w:space="0" w:color="000000"/>
              <w:left w:val="single" w:sz="4" w:space="0" w:color="000000"/>
              <w:right w:val="single" w:sz="4" w:space="0" w:color="000000"/>
            </w:tcBorders>
          </w:tcPr>
          <w:p w:rsidR="00957456" w:rsidRPr="00957456" w:rsidRDefault="00957456" w:rsidP="00957456">
            <w:pPr>
              <w:jc w:val="center"/>
              <w:rPr>
                <w:b/>
                <w:sz w:val="22"/>
                <w:szCs w:val="22"/>
              </w:rPr>
            </w:pPr>
            <w:r w:rsidRPr="00957456">
              <w:rPr>
                <w:b/>
                <w:sz w:val="22"/>
                <w:szCs w:val="22"/>
              </w:rPr>
              <w:t>8 100,00</w:t>
            </w:r>
          </w:p>
          <w:p w:rsidR="00957456" w:rsidRPr="00957456" w:rsidRDefault="00957456" w:rsidP="00957456">
            <w:pPr>
              <w:jc w:val="center"/>
              <w:rPr>
                <w:sz w:val="22"/>
                <w:szCs w:val="22"/>
              </w:rPr>
            </w:pPr>
          </w:p>
        </w:tc>
        <w:tc>
          <w:tcPr>
            <w:tcW w:w="1243" w:type="dxa"/>
            <w:gridSpan w:val="2"/>
            <w:tcBorders>
              <w:top w:val="single" w:sz="4" w:space="0" w:color="000000"/>
              <w:left w:val="single" w:sz="4" w:space="0" w:color="000000"/>
              <w:right w:val="single" w:sz="4" w:space="0" w:color="000000"/>
            </w:tcBorders>
            <w:hideMark/>
          </w:tcPr>
          <w:p w:rsidR="00957456" w:rsidRPr="00957456" w:rsidRDefault="00957456" w:rsidP="00957456">
            <w:pPr>
              <w:jc w:val="center"/>
              <w:rPr>
                <w:sz w:val="22"/>
                <w:szCs w:val="22"/>
              </w:rPr>
            </w:pPr>
            <w:r w:rsidRPr="00957456">
              <w:rPr>
                <w:sz w:val="22"/>
                <w:szCs w:val="22"/>
              </w:rPr>
              <w:t>хорошее</w:t>
            </w:r>
          </w:p>
        </w:tc>
      </w:tr>
      <w:tr w:rsidR="00957456" w:rsidRPr="00DA09AA" w:rsidTr="00695C07">
        <w:tc>
          <w:tcPr>
            <w:tcW w:w="6379" w:type="dxa"/>
            <w:gridSpan w:val="4"/>
            <w:tcBorders>
              <w:top w:val="single" w:sz="4" w:space="0" w:color="000000"/>
              <w:left w:val="single" w:sz="4" w:space="0" w:color="000000"/>
              <w:bottom w:val="single" w:sz="4" w:space="0" w:color="000000"/>
              <w:right w:val="single" w:sz="4" w:space="0" w:color="000000"/>
            </w:tcBorders>
            <w:hideMark/>
          </w:tcPr>
          <w:p w:rsidR="00957456" w:rsidRPr="00957456" w:rsidRDefault="00957456" w:rsidP="00957456">
            <w:pPr>
              <w:rPr>
                <w:b/>
                <w:sz w:val="22"/>
                <w:szCs w:val="22"/>
              </w:rPr>
            </w:pPr>
            <w:r w:rsidRPr="00957456">
              <w:rPr>
                <w:b/>
                <w:sz w:val="22"/>
                <w:szCs w:val="22"/>
              </w:rPr>
              <w:t>Итого по лоту № 134</w:t>
            </w:r>
          </w:p>
        </w:tc>
        <w:tc>
          <w:tcPr>
            <w:tcW w:w="1276" w:type="dxa"/>
            <w:tcBorders>
              <w:top w:val="single" w:sz="4" w:space="0" w:color="000000"/>
              <w:left w:val="single" w:sz="4" w:space="0" w:color="000000"/>
              <w:bottom w:val="single" w:sz="4" w:space="0" w:color="000000"/>
              <w:right w:val="single" w:sz="4" w:space="0" w:color="000000"/>
            </w:tcBorders>
          </w:tcPr>
          <w:p w:rsidR="00957456" w:rsidRPr="00957456" w:rsidRDefault="00957456" w:rsidP="00957456">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957456" w:rsidRPr="00957456" w:rsidRDefault="00957456" w:rsidP="00957456">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957456" w:rsidRPr="00957456" w:rsidRDefault="00957456" w:rsidP="00957456">
            <w:pPr>
              <w:rPr>
                <w:b/>
                <w:sz w:val="22"/>
                <w:szCs w:val="22"/>
              </w:rPr>
            </w:pPr>
          </w:p>
        </w:tc>
      </w:tr>
      <w:tr w:rsidR="00957456" w:rsidRPr="00DA09AA" w:rsidTr="00695C07">
        <w:tc>
          <w:tcPr>
            <w:tcW w:w="6379" w:type="dxa"/>
            <w:gridSpan w:val="4"/>
            <w:tcBorders>
              <w:top w:val="single" w:sz="4" w:space="0" w:color="000000"/>
              <w:left w:val="single" w:sz="4" w:space="0" w:color="000000"/>
              <w:bottom w:val="single" w:sz="4" w:space="0" w:color="000000"/>
              <w:right w:val="single" w:sz="4" w:space="0" w:color="000000"/>
            </w:tcBorders>
            <w:hideMark/>
          </w:tcPr>
          <w:p w:rsidR="00957456" w:rsidRPr="00957456" w:rsidRDefault="00957456" w:rsidP="00957456">
            <w:pPr>
              <w:rPr>
                <w:b/>
                <w:sz w:val="22"/>
                <w:szCs w:val="22"/>
              </w:rPr>
            </w:pPr>
            <w:r w:rsidRPr="00957456">
              <w:rPr>
                <w:b/>
                <w:sz w:val="22"/>
                <w:szCs w:val="22"/>
              </w:rPr>
              <w:t xml:space="preserve">Общая площадь недвижимого имущества, входящего в состав лота, </w:t>
            </w:r>
            <w:proofErr w:type="spellStart"/>
            <w:r w:rsidRPr="00957456">
              <w:rPr>
                <w:b/>
                <w:sz w:val="22"/>
                <w:szCs w:val="22"/>
              </w:rPr>
              <w:t>кв.м</w:t>
            </w:r>
            <w:proofErr w:type="spellEnd"/>
            <w:r w:rsidRPr="00957456">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957456" w:rsidRPr="00957456" w:rsidRDefault="00957456" w:rsidP="00957456">
            <w:pPr>
              <w:jc w:val="right"/>
              <w:rPr>
                <w:b/>
                <w:sz w:val="22"/>
                <w:szCs w:val="22"/>
              </w:rPr>
            </w:pPr>
            <w:r w:rsidRPr="00957456">
              <w:rPr>
                <w:b/>
                <w:sz w:val="22"/>
                <w:szCs w:val="22"/>
              </w:rPr>
              <w:t>35,80</w:t>
            </w:r>
          </w:p>
        </w:tc>
      </w:tr>
      <w:tr w:rsidR="00957456" w:rsidRPr="00DA09AA" w:rsidTr="00695C07">
        <w:tc>
          <w:tcPr>
            <w:tcW w:w="6379" w:type="dxa"/>
            <w:gridSpan w:val="4"/>
            <w:tcBorders>
              <w:top w:val="single" w:sz="4" w:space="0" w:color="000000"/>
              <w:left w:val="single" w:sz="4" w:space="0" w:color="000000"/>
              <w:bottom w:val="single" w:sz="4" w:space="0" w:color="000000"/>
              <w:right w:val="single" w:sz="4" w:space="0" w:color="000000"/>
            </w:tcBorders>
            <w:hideMark/>
          </w:tcPr>
          <w:p w:rsidR="00957456" w:rsidRPr="00957456" w:rsidRDefault="00957456" w:rsidP="00957456">
            <w:pPr>
              <w:rPr>
                <w:b/>
                <w:sz w:val="22"/>
                <w:szCs w:val="22"/>
              </w:rPr>
            </w:pPr>
            <w:r w:rsidRPr="00957456">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957456" w:rsidRPr="00957456" w:rsidRDefault="00957456" w:rsidP="00957456">
            <w:pPr>
              <w:jc w:val="right"/>
              <w:rPr>
                <w:b/>
                <w:sz w:val="22"/>
                <w:szCs w:val="22"/>
              </w:rPr>
            </w:pPr>
            <w:r w:rsidRPr="00957456">
              <w:rPr>
                <w:b/>
                <w:sz w:val="22"/>
                <w:szCs w:val="22"/>
              </w:rPr>
              <w:t>289 980,00</w:t>
            </w:r>
          </w:p>
        </w:tc>
      </w:tr>
      <w:tr w:rsidR="00957456" w:rsidRPr="00DA09AA" w:rsidTr="00695C07">
        <w:tc>
          <w:tcPr>
            <w:tcW w:w="6379" w:type="dxa"/>
            <w:gridSpan w:val="4"/>
            <w:tcBorders>
              <w:top w:val="single" w:sz="4" w:space="0" w:color="000000"/>
              <w:left w:val="single" w:sz="4" w:space="0" w:color="000000"/>
              <w:bottom w:val="single" w:sz="4" w:space="0" w:color="000000"/>
              <w:right w:val="single" w:sz="4" w:space="0" w:color="000000"/>
            </w:tcBorders>
            <w:hideMark/>
          </w:tcPr>
          <w:p w:rsidR="00957456" w:rsidRPr="00957456" w:rsidRDefault="00957456" w:rsidP="00957456">
            <w:pPr>
              <w:rPr>
                <w:sz w:val="22"/>
                <w:szCs w:val="22"/>
              </w:rPr>
            </w:pPr>
            <w:r w:rsidRPr="00957456">
              <w:rPr>
                <w:sz w:val="22"/>
                <w:szCs w:val="22"/>
              </w:rPr>
              <w:t>Описани</w:t>
            </w:r>
            <w:r>
              <w:rPr>
                <w:sz w:val="22"/>
                <w:szCs w:val="22"/>
              </w:rPr>
              <w:t xml:space="preserve">е и технические характеристики </w:t>
            </w:r>
            <w:r w:rsidRPr="00957456">
              <w:rPr>
                <w:sz w:val="22"/>
                <w:szCs w:val="22"/>
              </w:rPr>
              <w:t>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957456" w:rsidRPr="00957456" w:rsidRDefault="00957456" w:rsidP="00957456">
            <w:pPr>
              <w:rPr>
                <w:color w:val="FF0000"/>
                <w:sz w:val="22"/>
                <w:szCs w:val="22"/>
              </w:rPr>
            </w:pPr>
            <w:r w:rsidRPr="00957456">
              <w:rPr>
                <w:color w:val="000000"/>
                <w:sz w:val="22"/>
                <w:szCs w:val="22"/>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957456" w:rsidRPr="00DA09AA" w:rsidTr="00695C07">
        <w:tc>
          <w:tcPr>
            <w:tcW w:w="6379" w:type="dxa"/>
            <w:gridSpan w:val="4"/>
            <w:tcBorders>
              <w:top w:val="single" w:sz="4" w:space="0" w:color="000000"/>
              <w:left w:val="single" w:sz="4" w:space="0" w:color="000000"/>
              <w:bottom w:val="single" w:sz="4" w:space="0" w:color="000000"/>
              <w:right w:val="single" w:sz="4" w:space="0" w:color="000000"/>
            </w:tcBorders>
          </w:tcPr>
          <w:p w:rsidR="00957456" w:rsidRPr="00957456" w:rsidRDefault="00957456" w:rsidP="00957456">
            <w:pPr>
              <w:rPr>
                <w:sz w:val="22"/>
                <w:szCs w:val="22"/>
              </w:rPr>
            </w:pPr>
            <w:r w:rsidRPr="00957456">
              <w:rPr>
                <w:b/>
                <w:sz w:val="22"/>
                <w:szCs w:val="22"/>
              </w:rPr>
              <w:t>Обеспечение заявки на участие в аукционе по лоту № 134,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957456" w:rsidRPr="00957456" w:rsidRDefault="00957456" w:rsidP="00957456">
            <w:pPr>
              <w:jc w:val="right"/>
              <w:rPr>
                <w:b/>
                <w:sz w:val="22"/>
                <w:szCs w:val="22"/>
              </w:rPr>
            </w:pPr>
            <w:r w:rsidRPr="00957456">
              <w:rPr>
                <w:b/>
                <w:sz w:val="22"/>
                <w:szCs w:val="22"/>
                <w:lang w:val="en-US"/>
              </w:rPr>
              <w:t>1</w:t>
            </w:r>
            <w:r w:rsidRPr="00957456">
              <w:rPr>
                <w:b/>
                <w:sz w:val="22"/>
                <w:szCs w:val="22"/>
              </w:rPr>
              <w:t>0 000,00</w:t>
            </w:r>
          </w:p>
        </w:tc>
      </w:tr>
    </w:tbl>
    <w:p w:rsidR="00957456" w:rsidRDefault="00957456" w:rsidP="00957456"/>
    <w:p w:rsidR="00957456" w:rsidRDefault="00957456" w:rsidP="00957456">
      <w:r>
        <w:t>8</w:t>
      </w:r>
      <w:r w:rsidRPr="00CC6726">
        <w:t>.</w:t>
      </w:r>
      <w:r>
        <w:t>41</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590"/>
        <w:gridCol w:w="1985"/>
        <w:gridCol w:w="2435"/>
        <w:gridCol w:w="2835"/>
      </w:tblGrid>
      <w:tr w:rsidR="00957456" w:rsidRPr="00DE2194" w:rsidTr="00373548">
        <w:trPr>
          <w:cantSplit/>
          <w:trHeight w:val="715"/>
          <w:tblHeader/>
        </w:trPr>
        <w:tc>
          <w:tcPr>
            <w:tcW w:w="529" w:type="dxa"/>
            <w:tcBorders>
              <w:bottom w:val="single" w:sz="6" w:space="0" w:color="auto"/>
            </w:tcBorders>
            <w:vAlign w:val="center"/>
          </w:tcPr>
          <w:p w:rsidR="00957456" w:rsidRPr="00450D5F" w:rsidRDefault="00957456" w:rsidP="00695C07">
            <w:pPr>
              <w:jc w:val="center"/>
              <w:rPr>
                <w:sz w:val="22"/>
                <w:szCs w:val="22"/>
              </w:rPr>
            </w:pPr>
            <w:r w:rsidRPr="00450D5F">
              <w:rPr>
                <w:sz w:val="22"/>
                <w:szCs w:val="22"/>
              </w:rPr>
              <w:lastRenderedPageBreak/>
              <w:t>№</w:t>
            </w:r>
          </w:p>
          <w:p w:rsidR="00957456" w:rsidRPr="00450D5F" w:rsidRDefault="00957456" w:rsidP="00695C07">
            <w:pPr>
              <w:jc w:val="center"/>
              <w:rPr>
                <w:sz w:val="22"/>
                <w:szCs w:val="22"/>
              </w:rPr>
            </w:pPr>
            <w:r w:rsidRPr="00450D5F">
              <w:rPr>
                <w:sz w:val="22"/>
                <w:szCs w:val="22"/>
              </w:rPr>
              <w:t>п/п</w:t>
            </w:r>
          </w:p>
        </w:tc>
        <w:tc>
          <w:tcPr>
            <w:tcW w:w="2590" w:type="dxa"/>
            <w:tcBorders>
              <w:bottom w:val="single" w:sz="6" w:space="0" w:color="auto"/>
            </w:tcBorders>
            <w:vAlign w:val="center"/>
          </w:tcPr>
          <w:p w:rsidR="00957456" w:rsidRPr="00450D5F" w:rsidRDefault="00957456" w:rsidP="00695C07">
            <w:pPr>
              <w:jc w:val="center"/>
              <w:rPr>
                <w:sz w:val="22"/>
                <w:szCs w:val="22"/>
              </w:rPr>
            </w:pPr>
            <w:r w:rsidRPr="00450D5F">
              <w:rPr>
                <w:sz w:val="22"/>
                <w:szCs w:val="22"/>
              </w:rPr>
              <w:t>Наименование</w:t>
            </w:r>
          </w:p>
          <w:p w:rsidR="00957456" w:rsidRPr="00450D5F" w:rsidRDefault="00957456" w:rsidP="00695C07">
            <w:pPr>
              <w:jc w:val="center"/>
              <w:rPr>
                <w:sz w:val="22"/>
                <w:szCs w:val="22"/>
              </w:rPr>
            </w:pPr>
            <w:r w:rsidRPr="00450D5F">
              <w:rPr>
                <w:sz w:val="22"/>
                <w:szCs w:val="22"/>
              </w:rPr>
              <w:t>участника аукциона</w:t>
            </w:r>
          </w:p>
        </w:tc>
        <w:tc>
          <w:tcPr>
            <w:tcW w:w="1985" w:type="dxa"/>
            <w:vAlign w:val="center"/>
          </w:tcPr>
          <w:p w:rsidR="00957456" w:rsidRPr="00450D5F" w:rsidRDefault="00957456" w:rsidP="00695C07">
            <w:pPr>
              <w:jc w:val="center"/>
              <w:rPr>
                <w:sz w:val="22"/>
                <w:szCs w:val="22"/>
              </w:rPr>
            </w:pPr>
            <w:r w:rsidRPr="00450D5F">
              <w:rPr>
                <w:sz w:val="22"/>
                <w:szCs w:val="22"/>
              </w:rPr>
              <w:t>Организационно-правовая форма</w:t>
            </w:r>
          </w:p>
        </w:tc>
        <w:tc>
          <w:tcPr>
            <w:tcW w:w="2435" w:type="dxa"/>
            <w:vAlign w:val="center"/>
          </w:tcPr>
          <w:p w:rsidR="00957456" w:rsidRPr="00450D5F" w:rsidRDefault="00957456" w:rsidP="00373548">
            <w:pPr>
              <w:jc w:val="center"/>
              <w:rPr>
                <w:sz w:val="22"/>
                <w:szCs w:val="22"/>
              </w:rPr>
            </w:pPr>
            <w:r>
              <w:rPr>
                <w:sz w:val="22"/>
                <w:szCs w:val="22"/>
              </w:rPr>
              <w:t xml:space="preserve">Адрес </w:t>
            </w:r>
            <w:r w:rsidR="00373548">
              <w:rPr>
                <w:sz w:val="22"/>
                <w:szCs w:val="22"/>
              </w:rPr>
              <w:t>фактический</w:t>
            </w:r>
          </w:p>
        </w:tc>
        <w:tc>
          <w:tcPr>
            <w:tcW w:w="2835" w:type="dxa"/>
            <w:vAlign w:val="center"/>
          </w:tcPr>
          <w:p w:rsidR="00957456" w:rsidRPr="00450D5F" w:rsidRDefault="00957456" w:rsidP="00695C07">
            <w:pPr>
              <w:jc w:val="center"/>
              <w:rPr>
                <w:sz w:val="22"/>
                <w:szCs w:val="22"/>
              </w:rPr>
            </w:pPr>
            <w:r>
              <w:rPr>
                <w:sz w:val="22"/>
                <w:szCs w:val="22"/>
              </w:rPr>
              <w:t>Адрес юридический</w:t>
            </w:r>
          </w:p>
        </w:tc>
      </w:tr>
      <w:tr w:rsidR="00957456" w:rsidRPr="00095A5C" w:rsidTr="00373548">
        <w:trPr>
          <w:cantSplit/>
          <w:trHeight w:val="424"/>
        </w:trPr>
        <w:tc>
          <w:tcPr>
            <w:tcW w:w="529" w:type="dxa"/>
          </w:tcPr>
          <w:p w:rsidR="00957456" w:rsidRPr="005B5111" w:rsidRDefault="00957456" w:rsidP="00695C07">
            <w:pPr>
              <w:rPr>
                <w:sz w:val="22"/>
                <w:szCs w:val="22"/>
              </w:rPr>
            </w:pPr>
            <w:r w:rsidRPr="005B5111">
              <w:rPr>
                <w:sz w:val="22"/>
                <w:szCs w:val="22"/>
              </w:rPr>
              <w:t>1.</w:t>
            </w:r>
          </w:p>
        </w:tc>
        <w:tc>
          <w:tcPr>
            <w:tcW w:w="2590" w:type="dxa"/>
          </w:tcPr>
          <w:p w:rsidR="00957456" w:rsidRPr="00373548" w:rsidRDefault="00957456" w:rsidP="00695C07">
            <w:pPr>
              <w:rPr>
                <w:sz w:val="22"/>
                <w:szCs w:val="22"/>
                <w:lang w:eastAsia="en-US"/>
              </w:rPr>
            </w:pPr>
            <w:r w:rsidRPr="00373548">
              <w:rPr>
                <w:sz w:val="22"/>
                <w:szCs w:val="22"/>
                <w:lang w:eastAsia="en-US"/>
              </w:rPr>
              <w:t>ООО «</w:t>
            </w:r>
            <w:r w:rsidR="00373548" w:rsidRPr="00373548">
              <w:rPr>
                <w:sz w:val="22"/>
                <w:szCs w:val="22"/>
                <w:lang w:eastAsia="en-US"/>
              </w:rPr>
              <w:t>ЛОГЭКСПРЕСС</w:t>
            </w:r>
            <w:r w:rsidRPr="00373548">
              <w:rPr>
                <w:sz w:val="22"/>
                <w:szCs w:val="22"/>
                <w:lang w:eastAsia="en-US"/>
              </w:rPr>
              <w:t>»</w:t>
            </w:r>
          </w:p>
          <w:p w:rsidR="00957456" w:rsidRPr="00373548" w:rsidRDefault="00957456" w:rsidP="00695C07">
            <w:pPr>
              <w:rPr>
                <w:sz w:val="22"/>
                <w:szCs w:val="22"/>
                <w:lang w:eastAsia="en-US"/>
              </w:rPr>
            </w:pPr>
          </w:p>
          <w:p w:rsidR="00957456" w:rsidRPr="00373548" w:rsidRDefault="00957456" w:rsidP="00373548">
            <w:pPr>
              <w:rPr>
                <w:sz w:val="22"/>
                <w:szCs w:val="22"/>
                <w:lang w:eastAsia="en-US"/>
              </w:rPr>
            </w:pPr>
            <w:r w:rsidRPr="00373548">
              <w:rPr>
                <w:sz w:val="22"/>
                <w:szCs w:val="22"/>
                <w:lang w:eastAsia="en-US"/>
              </w:rPr>
              <w:t xml:space="preserve">ИНН </w:t>
            </w:r>
            <w:r w:rsidR="00373548" w:rsidRPr="00373548">
              <w:rPr>
                <w:sz w:val="22"/>
                <w:szCs w:val="22"/>
                <w:lang w:eastAsia="en-US"/>
              </w:rPr>
              <w:t>7714392451</w:t>
            </w:r>
          </w:p>
        </w:tc>
        <w:tc>
          <w:tcPr>
            <w:tcW w:w="1985" w:type="dxa"/>
          </w:tcPr>
          <w:p w:rsidR="00957456" w:rsidRPr="00373548" w:rsidRDefault="00957456" w:rsidP="00695C07">
            <w:pPr>
              <w:ind w:left="-108" w:right="-108"/>
              <w:jc w:val="center"/>
              <w:rPr>
                <w:sz w:val="22"/>
                <w:szCs w:val="22"/>
              </w:rPr>
            </w:pPr>
            <w:r w:rsidRPr="00373548">
              <w:rPr>
                <w:sz w:val="22"/>
                <w:szCs w:val="22"/>
              </w:rPr>
              <w:t xml:space="preserve">Общество с ограниченной ответственностью </w:t>
            </w:r>
          </w:p>
        </w:tc>
        <w:tc>
          <w:tcPr>
            <w:tcW w:w="2435" w:type="dxa"/>
          </w:tcPr>
          <w:p w:rsidR="00957456" w:rsidRPr="00373548" w:rsidRDefault="00373548" w:rsidP="00695C07">
            <w:pPr>
              <w:jc w:val="center"/>
              <w:rPr>
                <w:sz w:val="22"/>
                <w:szCs w:val="22"/>
              </w:rPr>
            </w:pPr>
            <w:r w:rsidRPr="00373548">
              <w:rPr>
                <w:sz w:val="22"/>
                <w:szCs w:val="22"/>
              </w:rPr>
              <w:t>129626, г. Москва, ул. Павла Корчагина, д. 2а, этаж 19, офис 1903</w:t>
            </w:r>
          </w:p>
        </w:tc>
        <w:tc>
          <w:tcPr>
            <w:tcW w:w="2835" w:type="dxa"/>
          </w:tcPr>
          <w:p w:rsidR="00957456" w:rsidRPr="00373548" w:rsidRDefault="00373548" w:rsidP="00373548">
            <w:pPr>
              <w:jc w:val="center"/>
              <w:rPr>
                <w:sz w:val="22"/>
                <w:szCs w:val="22"/>
              </w:rPr>
            </w:pPr>
            <w:r w:rsidRPr="00373548">
              <w:rPr>
                <w:sz w:val="22"/>
                <w:szCs w:val="22"/>
              </w:rPr>
              <w:t>129626</w:t>
            </w:r>
            <w:r w:rsidR="00957456" w:rsidRPr="00373548">
              <w:rPr>
                <w:sz w:val="22"/>
                <w:szCs w:val="22"/>
              </w:rPr>
              <w:t xml:space="preserve">, г. Москва, </w:t>
            </w:r>
            <w:r w:rsidRPr="00373548">
              <w:rPr>
                <w:sz w:val="22"/>
                <w:szCs w:val="22"/>
              </w:rPr>
              <w:t xml:space="preserve">ул. </w:t>
            </w:r>
            <w:proofErr w:type="spellStart"/>
            <w:r w:rsidRPr="00373548">
              <w:rPr>
                <w:sz w:val="22"/>
                <w:szCs w:val="22"/>
              </w:rPr>
              <w:t>Староалексеевская</w:t>
            </w:r>
            <w:proofErr w:type="spellEnd"/>
            <w:r w:rsidR="00957456" w:rsidRPr="00373548">
              <w:rPr>
                <w:sz w:val="22"/>
                <w:szCs w:val="22"/>
              </w:rPr>
              <w:t xml:space="preserve">, д. </w:t>
            </w:r>
            <w:r w:rsidRPr="00373548">
              <w:rPr>
                <w:sz w:val="22"/>
                <w:szCs w:val="22"/>
              </w:rPr>
              <w:t>7</w:t>
            </w:r>
            <w:r w:rsidR="00957456" w:rsidRPr="00373548">
              <w:rPr>
                <w:sz w:val="22"/>
                <w:szCs w:val="22"/>
              </w:rPr>
              <w:t xml:space="preserve">, пом. </w:t>
            </w:r>
            <w:r w:rsidR="00957456" w:rsidRPr="00373548">
              <w:rPr>
                <w:sz w:val="22"/>
                <w:szCs w:val="22"/>
                <w:lang w:val="en-US"/>
              </w:rPr>
              <w:t>I</w:t>
            </w:r>
            <w:r w:rsidR="00957456" w:rsidRPr="00373548">
              <w:rPr>
                <w:sz w:val="22"/>
                <w:szCs w:val="22"/>
              </w:rPr>
              <w:t xml:space="preserve">, ком. </w:t>
            </w:r>
            <w:r w:rsidRPr="00373548">
              <w:rPr>
                <w:sz w:val="22"/>
                <w:szCs w:val="22"/>
              </w:rPr>
              <w:t>8, 10</w:t>
            </w:r>
          </w:p>
        </w:tc>
      </w:tr>
    </w:tbl>
    <w:p w:rsidR="00957456" w:rsidRDefault="00957456" w:rsidP="00957456"/>
    <w:p w:rsidR="00957456" w:rsidRDefault="00957456" w:rsidP="00957456">
      <w:pPr>
        <w:jc w:val="both"/>
      </w:pPr>
      <w:r>
        <w:t>8</w:t>
      </w:r>
      <w:r w:rsidRPr="005F1D1C">
        <w:t>.</w:t>
      </w:r>
      <w:r>
        <w:t>41</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957456" w:rsidRDefault="00957456" w:rsidP="00957456">
      <w:pPr>
        <w:jc w:val="both"/>
      </w:pPr>
      <w:r>
        <w:t>8</w:t>
      </w:r>
      <w:r w:rsidRPr="005F1D1C">
        <w:t>.</w:t>
      </w:r>
      <w:r>
        <w:t>41</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957456" w:rsidRPr="00965C62" w:rsidRDefault="00957456" w:rsidP="00957456">
      <w:pPr>
        <w:jc w:val="both"/>
        <w:rPr>
          <w:sz w:val="16"/>
          <w:szCs w:val="16"/>
        </w:rPr>
      </w:pPr>
    </w:p>
    <w:p w:rsidR="00957456" w:rsidRDefault="00957456" w:rsidP="00957456">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373548">
        <w:rPr>
          <w:b/>
          <w:u w:val="single"/>
          <w:lang w:eastAsia="en-US"/>
        </w:rPr>
        <w:t>ЛОГЭКСПРЕСС</w:t>
      </w:r>
      <w:r>
        <w:rPr>
          <w:b/>
          <w:u w:val="single"/>
          <w:lang w:eastAsia="en-US"/>
        </w:rPr>
        <w:t>»</w:t>
      </w:r>
    </w:p>
    <w:p w:rsidR="00957456" w:rsidRPr="00360526" w:rsidRDefault="00957456" w:rsidP="00957456">
      <w:pPr>
        <w:jc w:val="center"/>
        <w:rPr>
          <w:b/>
          <w:u w:val="single"/>
        </w:rPr>
      </w:pPr>
    </w:p>
    <w:p w:rsidR="00957456" w:rsidRPr="0009075C" w:rsidRDefault="00957456" w:rsidP="00957456">
      <w:pPr>
        <w:jc w:val="both"/>
      </w:pPr>
      <w:r>
        <w:t>8</w:t>
      </w:r>
      <w:r w:rsidRPr="0009075C">
        <w:t>.</w:t>
      </w:r>
      <w:r>
        <w:t>41</w:t>
      </w:r>
      <w:r w:rsidRPr="0009075C">
        <w:t>.3.2. Признать аукцион несостоявшимся.</w:t>
      </w:r>
    </w:p>
    <w:p w:rsidR="00957456" w:rsidRDefault="00957456" w:rsidP="00957456">
      <w:pPr>
        <w:jc w:val="both"/>
      </w:pPr>
      <w:r>
        <w:t>8</w:t>
      </w:r>
      <w:r w:rsidRPr="005F1D1C">
        <w:t>.</w:t>
      </w:r>
      <w:r>
        <w:t>41</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289</w:t>
      </w:r>
      <w:r w:rsidRPr="00260EE9">
        <w:rPr>
          <w:b/>
        </w:rPr>
        <w:t xml:space="preserve"> </w:t>
      </w:r>
      <w:r>
        <w:rPr>
          <w:b/>
        </w:rPr>
        <w:t>98</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013248" w:rsidRDefault="00013248" w:rsidP="006428F1">
      <w:pPr>
        <w:jc w:val="both"/>
      </w:pPr>
    </w:p>
    <w:p w:rsidR="005C5CDF" w:rsidRPr="008B1E66" w:rsidRDefault="00783B3A" w:rsidP="006428F1">
      <w:pPr>
        <w:jc w:val="both"/>
      </w:pPr>
      <w:r>
        <w:t>9</w:t>
      </w:r>
      <w:r w:rsidR="005C5CDF" w:rsidRPr="008B1E66">
        <w:t xml:space="preserve">. Настоящий Протокол подлежит опубликованию на официальном сайте </w:t>
      </w:r>
      <w:hyperlink r:id="rId12" w:history="1">
        <w:r w:rsidR="005C5CDF" w:rsidRPr="008B1E66">
          <w:rPr>
            <w:rStyle w:val="af"/>
          </w:rPr>
          <w:t>www.torgi.gov.ru</w:t>
        </w:r>
      </w:hyperlink>
      <w:r w:rsidR="005C5CDF" w:rsidRPr="008B1E66">
        <w:t>, на официальном Интернет-сайте ФГУП «ППП» (</w:t>
      </w:r>
      <w:hyperlink r:id="rId13"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5C5CDF" w:rsidRDefault="00783B3A" w:rsidP="005C5CDF">
      <w:r>
        <w:t>10</w:t>
      </w:r>
      <w:r w:rsidR="005C5CDF" w:rsidRPr="009662A6">
        <w:t>. Подписи:</w:t>
      </w:r>
    </w:p>
    <w:p w:rsidR="002F28F3" w:rsidRDefault="002F28F3" w:rsidP="005C5CDF"/>
    <w:tbl>
      <w:tblPr>
        <w:tblStyle w:val="aff5"/>
        <w:tblW w:w="10009" w:type="dxa"/>
        <w:tblLook w:val="04A0" w:firstRow="1" w:lastRow="0" w:firstColumn="1" w:lastColumn="0" w:noHBand="0" w:noVBand="1"/>
      </w:tblPr>
      <w:tblGrid>
        <w:gridCol w:w="5211"/>
        <w:gridCol w:w="2399"/>
        <w:gridCol w:w="2399"/>
      </w:tblGrid>
      <w:tr w:rsidR="00432DFA" w:rsidRPr="009662A6" w:rsidTr="00965C62">
        <w:tc>
          <w:tcPr>
            <w:tcW w:w="5211" w:type="dxa"/>
            <w:tcBorders>
              <w:top w:val="nil"/>
              <w:left w:val="nil"/>
              <w:bottom w:val="nil"/>
              <w:right w:val="nil"/>
            </w:tcBorders>
          </w:tcPr>
          <w:p w:rsidR="00432DFA" w:rsidRDefault="00432DFA" w:rsidP="00B62024">
            <w:pPr>
              <w:ind w:right="-108"/>
            </w:pPr>
            <w:r>
              <w:t>Председатель Комиссии по аренде</w:t>
            </w:r>
          </w:p>
        </w:tc>
        <w:tc>
          <w:tcPr>
            <w:tcW w:w="2399" w:type="dxa"/>
            <w:tcBorders>
              <w:top w:val="nil"/>
              <w:left w:val="nil"/>
              <w:bottom w:val="single" w:sz="4" w:space="0" w:color="auto"/>
              <w:right w:val="nil"/>
            </w:tcBorders>
          </w:tcPr>
          <w:p w:rsidR="00432DFA" w:rsidRPr="009662A6" w:rsidRDefault="00432DFA" w:rsidP="00D67220"/>
        </w:tc>
        <w:tc>
          <w:tcPr>
            <w:tcW w:w="2399" w:type="dxa"/>
            <w:tcBorders>
              <w:top w:val="nil"/>
              <w:left w:val="nil"/>
              <w:bottom w:val="nil"/>
              <w:right w:val="nil"/>
            </w:tcBorders>
          </w:tcPr>
          <w:p w:rsidR="00432DFA" w:rsidRDefault="00432DFA" w:rsidP="00B62024">
            <w:r>
              <w:t>Губин П.Е.</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Заместитель Председателя Комиссии по аренде</w:t>
            </w:r>
          </w:p>
        </w:tc>
        <w:tc>
          <w:tcPr>
            <w:tcW w:w="2399" w:type="dxa"/>
            <w:tcBorders>
              <w:top w:val="nil"/>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Кварта З.А.</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8C5456" w:rsidRPr="00324E67" w:rsidTr="009662A6">
        <w:trPr>
          <w:trHeight w:val="555"/>
        </w:trPr>
        <w:tc>
          <w:tcPr>
            <w:tcW w:w="2235" w:type="dxa"/>
            <w:vAlign w:val="bottom"/>
          </w:tcPr>
          <w:p w:rsidR="008C5456" w:rsidRDefault="008C5456" w:rsidP="008C5456">
            <w:r>
              <w:t>Еркина Е.В.</w:t>
            </w:r>
          </w:p>
        </w:tc>
        <w:tc>
          <w:tcPr>
            <w:tcW w:w="3827" w:type="dxa"/>
            <w:tcBorders>
              <w:bottom w:val="single" w:sz="4" w:space="0" w:color="auto"/>
            </w:tcBorders>
          </w:tcPr>
          <w:p w:rsidR="008C5456" w:rsidRPr="00324E67" w:rsidRDefault="008C5456" w:rsidP="00D92FAD"/>
        </w:tc>
      </w:tr>
      <w:tr w:rsidR="008C5456" w:rsidRPr="00324E67" w:rsidTr="009662A6">
        <w:trPr>
          <w:trHeight w:val="555"/>
        </w:trPr>
        <w:tc>
          <w:tcPr>
            <w:tcW w:w="2235" w:type="dxa"/>
            <w:vAlign w:val="bottom"/>
          </w:tcPr>
          <w:p w:rsidR="008C5456" w:rsidRDefault="008C5456" w:rsidP="007E1D63">
            <w:r>
              <w:t>Тюрина И.В.</w:t>
            </w:r>
          </w:p>
        </w:tc>
        <w:tc>
          <w:tcPr>
            <w:tcW w:w="3827" w:type="dxa"/>
            <w:tcBorders>
              <w:bottom w:val="single" w:sz="4" w:space="0" w:color="auto"/>
            </w:tcBorders>
          </w:tcPr>
          <w:p w:rsidR="008C5456" w:rsidRPr="00324E67" w:rsidRDefault="008C5456" w:rsidP="00D92FAD"/>
        </w:tc>
      </w:tr>
      <w:tr w:rsidR="00F46A06" w:rsidRPr="00324E67" w:rsidTr="009662A6">
        <w:trPr>
          <w:trHeight w:val="555"/>
        </w:trPr>
        <w:tc>
          <w:tcPr>
            <w:tcW w:w="2235" w:type="dxa"/>
            <w:vAlign w:val="bottom"/>
          </w:tcPr>
          <w:p w:rsidR="00F46A06" w:rsidRDefault="00D91A6C" w:rsidP="007E1D63">
            <w:proofErr w:type="spellStart"/>
            <w:r>
              <w:t>Каданцев</w:t>
            </w:r>
            <w:proofErr w:type="spellEnd"/>
            <w:r>
              <w:t xml:space="preserve"> Н.Н.</w:t>
            </w:r>
          </w:p>
        </w:tc>
        <w:tc>
          <w:tcPr>
            <w:tcW w:w="3827" w:type="dxa"/>
            <w:tcBorders>
              <w:bottom w:val="single" w:sz="4" w:space="0" w:color="auto"/>
            </w:tcBorders>
          </w:tcPr>
          <w:p w:rsidR="00F46A06" w:rsidRPr="00324E67" w:rsidRDefault="00F46A06" w:rsidP="00D92FAD"/>
        </w:tc>
      </w:tr>
      <w:tr w:rsidR="00D92FAD" w:rsidRPr="00324E67" w:rsidTr="009662A6">
        <w:trPr>
          <w:trHeight w:val="555"/>
        </w:trPr>
        <w:tc>
          <w:tcPr>
            <w:tcW w:w="2235" w:type="dxa"/>
            <w:vAlign w:val="bottom"/>
          </w:tcPr>
          <w:p w:rsidR="00D92FAD" w:rsidRPr="00324E67" w:rsidRDefault="00B90EE3" w:rsidP="004E1246">
            <w:proofErr w:type="spellStart"/>
            <w:r>
              <w:t>Яхонтова</w:t>
            </w:r>
            <w:proofErr w:type="spellEnd"/>
            <w:r>
              <w:t xml:space="preserve"> Н.Ю.</w:t>
            </w:r>
          </w:p>
        </w:tc>
        <w:tc>
          <w:tcPr>
            <w:tcW w:w="3827" w:type="dxa"/>
            <w:tcBorders>
              <w:bottom w:val="single" w:sz="4" w:space="0" w:color="auto"/>
            </w:tcBorders>
          </w:tcPr>
          <w:p w:rsidR="00D92FAD" w:rsidRPr="00324E67" w:rsidRDefault="00D92FAD" w:rsidP="00D92FAD"/>
        </w:tc>
      </w:tr>
      <w:tr w:rsidR="00522725" w:rsidRPr="00324E67" w:rsidTr="000B196B">
        <w:trPr>
          <w:trHeight w:val="552"/>
        </w:trPr>
        <w:tc>
          <w:tcPr>
            <w:tcW w:w="2235" w:type="dxa"/>
            <w:vAlign w:val="bottom"/>
          </w:tcPr>
          <w:p w:rsidR="00522725" w:rsidRDefault="00B90EE3" w:rsidP="009662A6">
            <w:r>
              <w:t>Фадеева И.П.</w:t>
            </w:r>
          </w:p>
        </w:tc>
        <w:tc>
          <w:tcPr>
            <w:tcW w:w="3827" w:type="dxa"/>
            <w:tcBorders>
              <w:top w:val="single" w:sz="4" w:space="0" w:color="auto"/>
              <w:bottom w:val="single" w:sz="4" w:space="0" w:color="auto"/>
            </w:tcBorders>
          </w:tcPr>
          <w:p w:rsidR="00522725" w:rsidRPr="00324E67" w:rsidRDefault="00522725" w:rsidP="00C96BA9"/>
        </w:tc>
      </w:tr>
      <w:tr w:rsidR="00942DE1" w:rsidRPr="00324E67" w:rsidTr="000B196B">
        <w:trPr>
          <w:trHeight w:val="552"/>
        </w:trPr>
        <w:tc>
          <w:tcPr>
            <w:tcW w:w="2235" w:type="dxa"/>
            <w:vAlign w:val="bottom"/>
          </w:tcPr>
          <w:p w:rsidR="00942DE1" w:rsidRDefault="00942DE1" w:rsidP="00B62024">
            <w:r>
              <w:t>К</w:t>
            </w:r>
            <w:r w:rsidR="00B62024">
              <w:t>алашникова</w:t>
            </w:r>
            <w:r>
              <w:t xml:space="preserve"> </w:t>
            </w:r>
            <w:r w:rsidR="00B62024">
              <w:t>С</w:t>
            </w:r>
            <w:r>
              <w:t>.</w:t>
            </w:r>
            <w:r w:rsidR="00B62024">
              <w:t>В</w:t>
            </w:r>
            <w:r>
              <w:t>.</w:t>
            </w:r>
          </w:p>
        </w:tc>
        <w:tc>
          <w:tcPr>
            <w:tcW w:w="3827" w:type="dxa"/>
            <w:tcBorders>
              <w:top w:val="single" w:sz="4" w:space="0" w:color="auto"/>
              <w:bottom w:val="single" w:sz="4" w:space="0" w:color="auto"/>
            </w:tcBorders>
          </w:tcPr>
          <w:p w:rsidR="00942DE1" w:rsidRPr="00324E67" w:rsidRDefault="00942DE1" w:rsidP="00C96BA9"/>
        </w:tc>
      </w:tr>
      <w:tr w:rsidR="006451D1" w:rsidRPr="00324E67" w:rsidTr="000B196B">
        <w:trPr>
          <w:trHeight w:val="552"/>
        </w:trPr>
        <w:tc>
          <w:tcPr>
            <w:tcW w:w="2235" w:type="dxa"/>
            <w:vAlign w:val="bottom"/>
          </w:tcPr>
          <w:p w:rsidR="006451D1" w:rsidRDefault="006451D1" w:rsidP="00B62024">
            <w:r>
              <w:t>Кузнецов В.Г.</w:t>
            </w:r>
          </w:p>
        </w:tc>
        <w:tc>
          <w:tcPr>
            <w:tcW w:w="3827" w:type="dxa"/>
            <w:tcBorders>
              <w:top w:val="single" w:sz="4" w:space="0" w:color="auto"/>
              <w:bottom w:val="single" w:sz="4" w:space="0" w:color="auto"/>
            </w:tcBorders>
          </w:tcPr>
          <w:p w:rsidR="006451D1" w:rsidRPr="00324E67" w:rsidRDefault="006451D1" w:rsidP="00C96BA9"/>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9568F7">
        <w:t>17</w:t>
      </w:r>
      <w:r w:rsidRPr="00E21A89">
        <w:t xml:space="preserve">» </w:t>
      </w:r>
      <w:r w:rsidR="008E343A">
        <w:t>мая</w:t>
      </w:r>
      <w:r w:rsidRPr="00E21A89">
        <w:t xml:space="preserve"> 20</w:t>
      </w:r>
      <w:r w:rsidR="00380599">
        <w:t>2</w:t>
      </w:r>
      <w:r w:rsidR="005608CA">
        <w:t>1</w:t>
      </w:r>
      <w:r w:rsidRPr="00E21A89">
        <w:t xml:space="preserve"> г. № </w:t>
      </w:r>
      <w:r w:rsidR="00E37137">
        <w:t>1</w:t>
      </w:r>
      <w:r w:rsidR="009568F7">
        <w:t>21</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proofErr w:type="spellStart"/>
            <w:proofErr w:type="gramStart"/>
            <w:r>
              <w:rPr>
                <w:lang w:eastAsia="en-US"/>
              </w:rPr>
              <w:t>представле-</w:t>
            </w:r>
            <w:r w:rsidR="009A3714" w:rsidRPr="0063361A">
              <w:rPr>
                <w:lang w:eastAsia="en-US"/>
              </w:rPr>
              <w:t>ния</w:t>
            </w:r>
            <w:proofErr w:type="spellEnd"/>
            <w:proofErr w:type="gramEnd"/>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 xml:space="preserve">на который </w:t>
            </w:r>
            <w:proofErr w:type="gramStart"/>
            <w:r w:rsidRPr="0063361A">
              <w:rPr>
                <w:lang w:eastAsia="en-US"/>
              </w:rPr>
              <w:t>представ</w:t>
            </w:r>
            <w:r w:rsidR="00F44B0F">
              <w:rPr>
                <w:lang w:eastAsia="en-US"/>
              </w:rPr>
              <w:t>-</w:t>
            </w:r>
            <w:r w:rsidRPr="0063361A">
              <w:rPr>
                <w:lang w:eastAsia="en-US"/>
              </w:rPr>
              <w:t>лен</w:t>
            </w:r>
            <w:r w:rsidR="00BC03C4" w:rsidRPr="0063361A">
              <w:rPr>
                <w:lang w:eastAsia="en-US"/>
              </w:rPr>
              <w:t>ы</w:t>
            </w:r>
            <w:proofErr w:type="gramEnd"/>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690A27" w:rsidTr="003248DA">
        <w:tc>
          <w:tcPr>
            <w:tcW w:w="540" w:type="dxa"/>
            <w:tcBorders>
              <w:top w:val="single" w:sz="4" w:space="0" w:color="auto"/>
              <w:left w:val="single" w:sz="4" w:space="0" w:color="auto"/>
              <w:bottom w:val="single" w:sz="4" w:space="0" w:color="auto"/>
              <w:right w:val="single" w:sz="4" w:space="0" w:color="auto"/>
            </w:tcBorders>
            <w:vAlign w:val="center"/>
          </w:tcPr>
          <w:p w:rsidR="00690A27" w:rsidRPr="0063361A" w:rsidRDefault="00690A27" w:rsidP="00690A27">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B90EE3" w:rsidRPr="00E90B8F" w:rsidRDefault="00E90B8F" w:rsidP="006D5EAD">
            <w:pPr>
              <w:rPr>
                <w:lang w:eastAsia="en-US"/>
              </w:rPr>
            </w:pPr>
            <w:r w:rsidRPr="00E90B8F">
              <w:rPr>
                <w:lang w:eastAsia="en-US"/>
              </w:rPr>
              <w:t>2</w:t>
            </w:r>
            <w:r w:rsidR="001408F9" w:rsidRPr="00E90B8F">
              <w:rPr>
                <w:lang w:eastAsia="en-US"/>
              </w:rPr>
              <w:t>7.0</w:t>
            </w:r>
            <w:r w:rsidRPr="00E90B8F">
              <w:rPr>
                <w:lang w:eastAsia="en-US"/>
              </w:rPr>
              <w:t>4</w:t>
            </w:r>
            <w:r w:rsidR="001408F9" w:rsidRPr="00E90B8F">
              <w:rPr>
                <w:lang w:eastAsia="en-US"/>
              </w:rPr>
              <w:t>.2021</w:t>
            </w:r>
          </w:p>
          <w:p w:rsidR="001408F9" w:rsidRPr="00E90B8F" w:rsidRDefault="00E90B8F" w:rsidP="00E90B8F">
            <w:pPr>
              <w:rPr>
                <w:lang w:eastAsia="en-US"/>
              </w:rPr>
            </w:pPr>
            <w:r w:rsidRPr="00E90B8F">
              <w:rPr>
                <w:lang w:eastAsia="en-US"/>
              </w:rPr>
              <w:t>14</w:t>
            </w:r>
            <w:r w:rsidR="001408F9" w:rsidRPr="00E90B8F">
              <w:rPr>
                <w:lang w:eastAsia="en-US"/>
              </w:rPr>
              <w:t>-</w:t>
            </w:r>
            <w:r w:rsidRPr="00E90B8F">
              <w:rPr>
                <w:lang w:eastAsia="en-US"/>
              </w:rPr>
              <w:t>5</w:t>
            </w:r>
            <w:r w:rsidR="001408F9" w:rsidRPr="00E90B8F">
              <w:rPr>
                <w:lang w:eastAsia="en-US"/>
              </w:rPr>
              <w:t>0</w:t>
            </w:r>
          </w:p>
        </w:tc>
        <w:tc>
          <w:tcPr>
            <w:tcW w:w="3402" w:type="dxa"/>
            <w:tcBorders>
              <w:top w:val="single" w:sz="4" w:space="0" w:color="auto"/>
              <w:left w:val="single" w:sz="4" w:space="0" w:color="auto"/>
              <w:bottom w:val="single" w:sz="4" w:space="0" w:color="auto"/>
              <w:right w:val="single" w:sz="4" w:space="0" w:color="auto"/>
            </w:tcBorders>
            <w:vAlign w:val="center"/>
          </w:tcPr>
          <w:p w:rsidR="00690A27" w:rsidRPr="00E90B8F" w:rsidRDefault="001408F9" w:rsidP="00E90B8F">
            <w:pPr>
              <w:jc w:val="both"/>
            </w:pPr>
            <w:r w:rsidRPr="00E90B8F">
              <w:t>ООО «</w:t>
            </w:r>
            <w:r w:rsidR="00E90B8F" w:rsidRPr="00E90B8F">
              <w:t>Ван Рис</w:t>
            </w:r>
            <w:r w:rsidRPr="00E90B8F">
              <w:t>»</w:t>
            </w:r>
          </w:p>
        </w:tc>
        <w:tc>
          <w:tcPr>
            <w:tcW w:w="1276" w:type="dxa"/>
            <w:tcBorders>
              <w:top w:val="single" w:sz="4" w:space="0" w:color="auto"/>
              <w:left w:val="single" w:sz="4" w:space="0" w:color="auto"/>
              <w:bottom w:val="single" w:sz="4" w:space="0" w:color="auto"/>
              <w:right w:val="single" w:sz="4" w:space="0" w:color="auto"/>
            </w:tcBorders>
            <w:vAlign w:val="center"/>
          </w:tcPr>
          <w:p w:rsidR="00690A27" w:rsidRPr="00E90B8F" w:rsidRDefault="00E90B8F" w:rsidP="005608CA">
            <w:pPr>
              <w:jc w:val="center"/>
              <w:rPr>
                <w:lang w:eastAsia="en-US"/>
              </w:rPr>
            </w:pPr>
            <w:r w:rsidRPr="00E90B8F">
              <w:rPr>
                <w:lang w:eastAsia="en-US"/>
              </w:rPr>
              <w:t>105</w:t>
            </w:r>
          </w:p>
        </w:tc>
        <w:tc>
          <w:tcPr>
            <w:tcW w:w="2126" w:type="dxa"/>
            <w:tcBorders>
              <w:top w:val="single" w:sz="4" w:space="0" w:color="auto"/>
              <w:left w:val="single" w:sz="4" w:space="0" w:color="auto"/>
              <w:bottom w:val="single" w:sz="4" w:space="0" w:color="auto"/>
              <w:right w:val="single" w:sz="4" w:space="0" w:color="auto"/>
            </w:tcBorders>
            <w:vAlign w:val="center"/>
          </w:tcPr>
          <w:p w:rsidR="00690A27" w:rsidRPr="00E90B8F" w:rsidRDefault="00E90B8F" w:rsidP="00757D90">
            <w:pPr>
              <w:ind w:right="-79"/>
              <w:rPr>
                <w:lang w:eastAsia="en-US"/>
              </w:rPr>
            </w:pPr>
            <w:proofErr w:type="spellStart"/>
            <w:r w:rsidRPr="00E90B8F">
              <w:rPr>
                <w:lang w:eastAsia="en-US"/>
              </w:rPr>
              <w:t>Шульдешова</w:t>
            </w:r>
            <w:proofErr w:type="spellEnd"/>
            <w:r w:rsidRPr="00E90B8F">
              <w:rPr>
                <w:lang w:eastAsia="en-US"/>
              </w:rPr>
              <w:t xml:space="preserve"> </w:t>
            </w:r>
            <w:r w:rsidR="00757D90">
              <w:rPr>
                <w:lang w:eastAsia="en-US"/>
              </w:rPr>
              <w:t>Н</w:t>
            </w:r>
            <w:r w:rsidRPr="00E90B8F">
              <w:rPr>
                <w:lang w:eastAsia="en-US"/>
              </w:rPr>
              <w:t>.М.</w:t>
            </w:r>
          </w:p>
        </w:tc>
        <w:tc>
          <w:tcPr>
            <w:tcW w:w="1753" w:type="dxa"/>
            <w:tcBorders>
              <w:top w:val="single" w:sz="4" w:space="0" w:color="auto"/>
              <w:left w:val="single" w:sz="4" w:space="0" w:color="auto"/>
              <w:bottom w:val="single" w:sz="4" w:space="0" w:color="auto"/>
              <w:right w:val="single" w:sz="4" w:space="0" w:color="auto"/>
            </w:tcBorders>
            <w:vAlign w:val="center"/>
          </w:tcPr>
          <w:p w:rsidR="00690A27" w:rsidRPr="00E90B8F" w:rsidRDefault="00F07C7C" w:rsidP="00E84C5A">
            <w:pPr>
              <w:ind w:right="-56"/>
              <w:rPr>
                <w:i/>
                <w:lang w:val="en-US" w:eastAsia="en-US"/>
              </w:rPr>
            </w:pPr>
            <w:r w:rsidRPr="00E90B8F">
              <w:rPr>
                <w:i/>
                <w:lang w:eastAsia="en-US"/>
              </w:rPr>
              <w:t>подпись</w:t>
            </w:r>
          </w:p>
        </w:tc>
      </w:tr>
      <w:tr w:rsidR="001408F9" w:rsidTr="003248DA">
        <w:tc>
          <w:tcPr>
            <w:tcW w:w="540" w:type="dxa"/>
            <w:tcBorders>
              <w:top w:val="single" w:sz="4" w:space="0" w:color="auto"/>
              <w:left w:val="single" w:sz="4" w:space="0" w:color="auto"/>
              <w:bottom w:val="single" w:sz="4" w:space="0" w:color="auto"/>
              <w:right w:val="single" w:sz="4" w:space="0" w:color="auto"/>
            </w:tcBorders>
            <w:vAlign w:val="center"/>
          </w:tcPr>
          <w:p w:rsidR="001408F9" w:rsidRPr="0063361A" w:rsidRDefault="001408F9" w:rsidP="001408F9">
            <w:pPr>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tcPr>
          <w:p w:rsidR="001408F9" w:rsidRPr="00E90B8F" w:rsidRDefault="00E90B8F" w:rsidP="001408F9">
            <w:pPr>
              <w:rPr>
                <w:lang w:eastAsia="en-US"/>
              </w:rPr>
            </w:pPr>
            <w:r w:rsidRPr="00E90B8F">
              <w:rPr>
                <w:lang w:eastAsia="en-US"/>
              </w:rPr>
              <w:t>29</w:t>
            </w:r>
            <w:r w:rsidR="001408F9" w:rsidRPr="00E90B8F">
              <w:rPr>
                <w:lang w:eastAsia="en-US"/>
              </w:rPr>
              <w:t>.0</w:t>
            </w:r>
            <w:r w:rsidRPr="00E90B8F">
              <w:rPr>
                <w:lang w:eastAsia="en-US"/>
              </w:rPr>
              <w:t>4</w:t>
            </w:r>
            <w:r w:rsidR="001408F9" w:rsidRPr="00E90B8F">
              <w:rPr>
                <w:lang w:eastAsia="en-US"/>
              </w:rPr>
              <w:t>.2021</w:t>
            </w:r>
          </w:p>
          <w:p w:rsidR="001408F9" w:rsidRPr="00E90B8F" w:rsidRDefault="001408F9" w:rsidP="00E90B8F">
            <w:pPr>
              <w:rPr>
                <w:lang w:eastAsia="en-US"/>
              </w:rPr>
            </w:pPr>
            <w:r w:rsidRPr="00E90B8F">
              <w:rPr>
                <w:lang w:eastAsia="en-US"/>
              </w:rPr>
              <w:t>1</w:t>
            </w:r>
            <w:r w:rsidR="00E90B8F" w:rsidRPr="00E90B8F">
              <w:rPr>
                <w:lang w:eastAsia="en-US"/>
              </w:rPr>
              <w:t>6</w:t>
            </w:r>
            <w:r w:rsidRPr="00E90B8F">
              <w:rPr>
                <w:lang w:eastAsia="en-US"/>
              </w:rPr>
              <w:t>-</w:t>
            </w:r>
            <w:r w:rsidR="00E90B8F" w:rsidRPr="00E90B8F">
              <w:rPr>
                <w:lang w:eastAsia="en-US"/>
              </w:rPr>
              <w:t>17</w:t>
            </w:r>
          </w:p>
        </w:tc>
        <w:tc>
          <w:tcPr>
            <w:tcW w:w="3402" w:type="dxa"/>
            <w:tcBorders>
              <w:top w:val="single" w:sz="4" w:space="0" w:color="auto"/>
              <w:left w:val="single" w:sz="4" w:space="0" w:color="auto"/>
              <w:bottom w:val="single" w:sz="4" w:space="0" w:color="auto"/>
              <w:right w:val="single" w:sz="4" w:space="0" w:color="auto"/>
            </w:tcBorders>
            <w:vAlign w:val="center"/>
          </w:tcPr>
          <w:p w:rsidR="001408F9" w:rsidRPr="00E90B8F" w:rsidRDefault="001408F9" w:rsidP="00E90B8F">
            <w:pPr>
              <w:jc w:val="both"/>
            </w:pPr>
            <w:r w:rsidRPr="00E90B8F">
              <w:t>ООО</w:t>
            </w:r>
            <w:r w:rsidR="00E90B8F" w:rsidRPr="00E90B8F">
              <w:t xml:space="preserve"> ТД</w:t>
            </w:r>
            <w:r w:rsidRPr="00E90B8F">
              <w:t xml:space="preserve"> «</w:t>
            </w:r>
            <w:r w:rsidR="00E90B8F" w:rsidRPr="00E90B8F">
              <w:t>К2</w:t>
            </w:r>
            <w:r w:rsidRPr="00E90B8F">
              <w:t>»</w:t>
            </w:r>
          </w:p>
        </w:tc>
        <w:tc>
          <w:tcPr>
            <w:tcW w:w="1276" w:type="dxa"/>
            <w:tcBorders>
              <w:top w:val="single" w:sz="4" w:space="0" w:color="auto"/>
              <w:left w:val="single" w:sz="4" w:space="0" w:color="auto"/>
              <w:bottom w:val="single" w:sz="4" w:space="0" w:color="auto"/>
              <w:right w:val="single" w:sz="4" w:space="0" w:color="auto"/>
            </w:tcBorders>
            <w:vAlign w:val="center"/>
          </w:tcPr>
          <w:p w:rsidR="001408F9" w:rsidRPr="00E90B8F" w:rsidRDefault="00E90B8F" w:rsidP="001408F9">
            <w:pPr>
              <w:jc w:val="center"/>
              <w:rPr>
                <w:lang w:eastAsia="en-US"/>
              </w:rPr>
            </w:pPr>
            <w:r w:rsidRPr="00E90B8F">
              <w:rPr>
                <w:lang w:eastAsia="en-US"/>
              </w:rPr>
              <w:t>103</w:t>
            </w:r>
          </w:p>
        </w:tc>
        <w:tc>
          <w:tcPr>
            <w:tcW w:w="2126" w:type="dxa"/>
            <w:tcBorders>
              <w:top w:val="single" w:sz="4" w:space="0" w:color="auto"/>
              <w:left w:val="single" w:sz="4" w:space="0" w:color="auto"/>
              <w:bottom w:val="single" w:sz="4" w:space="0" w:color="auto"/>
              <w:right w:val="single" w:sz="4" w:space="0" w:color="auto"/>
            </w:tcBorders>
            <w:vAlign w:val="center"/>
          </w:tcPr>
          <w:p w:rsidR="001408F9" w:rsidRPr="00E90B8F" w:rsidRDefault="00E90B8F" w:rsidP="001408F9">
            <w:pPr>
              <w:rPr>
                <w:lang w:eastAsia="en-US"/>
              </w:rPr>
            </w:pPr>
            <w:r w:rsidRPr="00E90B8F">
              <w:rPr>
                <w:lang w:eastAsia="en-US"/>
              </w:rPr>
              <w:t>Баграмян Д.Р.</w:t>
            </w:r>
          </w:p>
        </w:tc>
        <w:tc>
          <w:tcPr>
            <w:tcW w:w="1753" w:type="dxa"/>
            <w:tcBorders>
              <w:top w:val="single" w:sz="4" w:space="0" w:color="auto"/>
              <w:left w:val="single" w:sz="4" w:space="0" w:color="auto"/>
              <w:bottom w:val="single" w:sz="4" w:space="0" w:color="auto"/>
              <w:right w:val="single" w:sz="4" w:space="0" w:color="auto"/>
            </w:tcBorders>
            <w:vAlign w:val="center"/>
          </w:tcPr>
          <w:p w:rsidR="001408F9" w:rsidRPr="00E90B8F" w:rsidRDefault="001408F9" w:rsidP="001408F9">
            <w:pPr>
              <w:rPr>
                <w:i/>
                <w:lang w:eastAsia="en-US"/>
              </w:rPr>
            </w:pPr>
            <w:r w:rsidRPr="00E90B8F">
              <w:rPr>
                <w:i/>
                <w:lang w:eastAsia="en-US"/>
              </w:rPr>
              <w:t>подпись</w:t>
            </w:r>
          </w:p>
        </w:tc>
      </w:tr>
      <w:tr w:rsidR="00AE2960" w:rsidTr="003248DA">
        <w:tc>
          <w:tcPr>
            <w:tcW w:w="540" w:type="dxa"/>
            <w:tcBorders>
              <w:top w:val="single" w:sz="4" w:space="0" w:color="auto"/>
              <w:left w:val="single" w:sz="4" w:space="0" w:color="auto"/>
              <w:bottom w:val="single" w:sz="4" w:space="0" w:color="auto"/>
              <w:right w:val="single" w:sz="4" w:space="0" w:color="auto"/>
            </w:tcBorders>
            <w:vAlign w:val="center"/>
          </w:tcPr>
          <w:p w:rsidR="00AE2960" w:rsidRPr="0063361A" w:rsidRDefault="00AE2960" w:rsidP="00AE2960">
            <w:pPr>
              <w:rPr>
                <w:lang w:eastAsia="en-US"/>
              </w:rPr>
            </w:pPr>
            <w:r>
              <w:rPr>
                <w:lang w:eastAsia="en-US"/>
              </w:rPr>
              <w:t>3.</w:t>
            </w:r>
          </w:p>
        </w:tc>
        <w:tc>
          <w:tcPr>
            <w:tcW w:w="1523" w:type="dxa"/>
            <w:tcBorders>
              <w:top w:val="single" w:sz="4" w:space="0" w:color="auto"/>
              <w:left w:val="single" w:sz="4" w:space="0" w:color="auto"/>
              <w:bottom w:val="single" w:sz="4" w:space="0" w:color="auto"/>
              <w:right w:val="single" w:sz="4" w:space="0" w:color="auto"/>
            </w:tcBorders>
            <w:vAlign w:val="center"/>
          </w:tcPr>
          <w:p w:rsidR="00AE2960" w:rsidRDefault="00AE2960" w:rsidP="00AE2960">
            <w:pPr>
              <w:rPr>
                <w:lang w:eastAsia="en-US"/>
              </w:rPr>
            </w:pPr>
            <w:r>
              <w:rPr>
                <w:lang w:eastAsia="en-US"/>
              </w:rPr>
              <w:t>29.04.2021</w:t>
            </w:r>
          </w:p>
          <w:p w:rsidR="00AE2960" w:rsidRPr="00E90B8F" w:rsidRDefault="00AE2960" w:rsidP="00AE2960">
            <w:pPr>
              <w:rPr>
                <w:lang w:eastAsia="en-US"/>
              </w:rPr>
            </w:pPr>
            <w:r>
              <w:rPr>
                <w:lang w:eastAsia="en-US"/>
              </w:rPr>
              <w:t>16-50</w:t>
            </w:r>
          </w:p>
        </w:tc>
        <w:tc>
          <w:tcPr>
            <w:tcW w:w="3402" w:type="dxa"/>
            <w:tcBorders>
              <w:top w:val="single" w:sz="4" w:space="0" w:color="auto"/>
              <w:left w:val="single" w:sz="4" w:space="0" w:color="auto"/>
              <w:bottom w:val="single" w:sz="4" w:space="0" w:color="auto"/>
              <w:right w:val="single" w:sz="4" w:space="0" w:color="auto"/>
            </w:tcBorders>
            <w:vAlign w:val="center"/>
          </w:tcPr>
          <w:p w:rsidR="00AE2960" w:rsidRPr="00E90B8F" w:rsidRDefault="00AE2960" w:rsidP="00AE2960">
            <w:pPr>
              <w:jc w:val="both"/>
            </w:pPr>
            <w:r>
              <w:t>ООО «ЛОГЭКСПРЕСС»</w:t>
            </w:r>
          </w:p>
        </w:tc>
        <w:tc>
          <w:tcPr>
            <w:tcW w:w="1276" w:type="dxa"/>
            <w:tcBorders>
              <w:top w:val="single" w:sz="4" w:space="0" w:color="auto"/>
              <w:left w:val="single" w:sz="4" w:space="0" w:color="auto"/>
              <w:bottom w:val="single" w:sz="4" w:space="0" w:color="auto"/>
              <w:right w:val="single" w:sz="4" w:space="0" w:color="auto"/>
            </w:tcBorders>
            <w:vAlign w:val="center"/>
          </w:tcPr>
          <w:p w:rsidR="00AE2960" w:rsidRPr="00E90B8F" w:rsidRDefault="00AE2960" w:rsidP="00AE2960">
            <w:pPr>
              <w:jc w:val="center"/>
              <w:rPr>
                <w:lang w:eastAsia="en-US"/>
              </w:rPr>
            </w:pPr>
            <w:r>
              <w:rPr>
                <w:lang w:eastAsia="en-US"/>
              </w:rPr>
              <w:t>134</w:t>
            </w:r>
          </w:p>
        </w:tc>
        <w:tc>
          <w:tcPr>
            <w:tcW w:w="2126" w:type="dxa"/>
            <w:tcBorders>
              <w:top w:val="single" w:sz="4" w:space="0" w:color="auto"/>
              <w:left w:val="single" w:sz="4" w:space="0" w:color="auto"/>
              <w:bottom w:val="single" w:sz="4" w:space="0" w:color="auto"/>
              <w:right w:val="single" w:sz="4" w:space="0" w:color="auto"/>
            </w:tcBorders>
            <w:vAlign w:val="center"/>
          </w:tcPr>
          <w:p w:rsidR="00AE2960" w:rsidRPr="00E90B8F" w:rsidRDefault="00AE2960" w:rsidP="00AE2960">
            <w:pPr>
              <w:rPr>
                <w:lang w:eastAsia="en-US"/>
              </w:rPr>
            </w:pPr>
            <w:r>
              <w:rPr>
                <w:lang w:eastAsia="en-US"/>
              </w:rPr>
              <w:t>Мамаева В.В.</w:t>
            </w:r>
          </w:p>
        </w:tc>
        <w:tc>
          <w:tcPr>
            <w:tcW w:w="1753" w:type="dxa"/>
            <w:tcBorders>
              <w:top w:val="single" w:sz="4" w:space="0" w:color="auto"/>
              <w:left w:val="single" w:sz="4" w:space="0" w:color="auto"/>
              <w:bottom w:val="single" w:sz="4" w:space="0" w:color="auto"/>
              <w:right w:val="single" w:sz="4" w:space="0" w:color="auto"/>
            </w:tcBorders>
            <w:vAlign w:val="center"/>
          </w:tcPr>
          <w:p w:rsidR="00AE2960" w:rsidRPr="00E90B8F" w:rsidRDefault="00AE2960" w:rsidP="00AE2960">
            <w:pPr>
              <w:rPr>
                <w:i/>
                <w:lang w:eastAsia="en-US"/>
              </w:rPr>
            </w:pPr>
            <w:r w:rsidRPr="00E90B8F">
              <w:rPr>
                <w:i/>
                <w:lang w:eastAsia="en-US"/>
              </w:rPr>
              <w:t>подпись</w:t>
            </w:r>
          </w:p>
        </w:tc>
      </w:tr>
      <w:tr w:rsidR="00AE2960" w:rsidTr="003248DA">
        <w:tc>
          <w:tcPr>
            <w:tcW w:w="540" w:type="dxa"/>
            <w:tcBorders>
              <w:top w:val="single" w:sz="4" w:space="0" w:color="auto"/>
              <w:left w:val="single" w:sz="4" w:space="0" w:color="auto"/>
              <w:bottom w:val="single" w:sz="4" w:space="0" w:color="auto"/>
              <w:right w:val="single" w:sz="4" w:space="0" w:color="auto"/>
            </w:tcBorders>
            <w:vAlign w:val="center"/>
          </w:tcPr>
          <w:p w:rsidR="00AE2960" w:rsidRPr="0063361A" w:rsidRDefault="00AE2960" w:rsidP="00AE2960">
            <w:pPr>
              <w:rPr>
                <w:lang w:eastAsia="en-US"/>
              </w:rPr>
            </w:pPr>
            <w:r>
              <w:rPr>
                <w:lang w:eastAsia="en-US"/>
              </w:rPr>
              <w:t>4.</w:t>
            </w:r>
          </w:p>
        </w:tc>
        <w:tc>
          <w:tcPr>
            <w:tcW w:w="1523" w:type="dxa"/>
            <w:tcBorders>
              <w:top w:val="single" w:sz="4" w:space="0" w:color="auto"/>
              <w:left w:val="single" w:sz="4" w:space="0" w:color="auto"/>
              <w:bottom w:val="single" w:sz="4" w:space="0" w:color="auto"/>
              <w:right w:val="single" w:sz="4" w:space="0" w:color="auto"/>
            </w:tcBorders>
            <w:vAlign w:val="center"/>
          </w:tcPr>
          <w:p w:rsidR="00AE2960" w:rsidRDefault="00757D90" w:rsidP="00AE2960">
            <w:pPr>
              <w:rPr>
                <w:lang w:eastAsia="en-US"/>
              </w:rPr>
            </w:pPr>
            <w:r>
              <w:rPr>
                <w:lang w:eastAsia="en-US"/>
              </w:rPr>
              <w:t>06.05.2021</w:t>
            </w:r>
          </w:p>
          <w:p w:rsidR="00757D90" w:rsidRPr="00E90B8F" w:rsidRDefault="00757D90" w:rsidP="00AE2960">
            <w:pPr>
              <w:rPr>
                <w:lang w:eastAsia="en-US"/>
              </w:rPr>
            </w:pPr>
            <w:r>
              <w:rPr>
                <w:lang w:eastAsia="en-US"/>
              </w:rPr>
              <w:t>12-50</w:t>
            </w:r>
          </w:p>
        </w:tc>
        <w:tc>
          <w:tcPr>
            <w:tcW w:w="3402" w:type="dxa"/>
            <w:tcBorders>
              <w:top w:val="single" w:sz="4" w:space="0" w:color="auto"/>
              <w:left w:val="single" w:sz="4" w:space="0" w:color="auto"/>
              <w:bottom w:val="single" w:sz="4" w:space="0" w:color="auto"/>
              <w:right w:val="single" w:sz="4" w:space="0" w:color="auto"/>
            </w:tcBorders>
            <w:vAlign w:val="center"/>
          </w:tcPr>
          <w:p w:rsidR="00AE2960" w:rsidRPr="00E90B8F" w:rsidRDefault="00757D90" w:rsidP="00AE2960">
            <w:pPr>
              <w:jc w:val="both"/>
            </w:pPr>
            <w:r>
              <w:t>ООО «Компания НТЛ»</w:t>
            </w:r>
          </w:p>
        </w:tc>
        <w:tc>
          <w:tcPr>
            <w:tcW w:w="1276" w:type="dxa"/>
            <w:tcBorders>
              <w:top w:val="single" w:sz="4" w:space="0" w:color="auto"/>
              <w:left w:val="single" w:sz="4" w:space="0" w:color="auto"/>
              <w:bottom w:val="single" w:sz="4" w:space="0" w:color="auto"/>
              <w:right w:val="single" w:sz="4" w:space="0" w:color="auto"/>
            </w:tcBorders>
            <w:vAlign w:val="center"/>
          </w:tcPr>
          <w:p w:rsidR="00AE2960" w:rsidRPr="00E90B8F" w:rsidRDefault="00757D90" w:rsidP="00AE2960">
            <w:pPr>
              <w:jc w:val="center"/>
              <w:rPr>
                <w:lang w:eastAsia="en-US"/>
              </w:rPr>
            </w:pPr>
            <w:r>
              <w:rPr>
                <w:lang w:eastAsia="en-US"/>
              </w:rPr>
              <w:t>110</w:t>
            </w:r>
          </w:p>
        </w:tc>
        <w:tc>
          <w:tcPr>
            <w:tcW w:w="2126" w:type="dxa"/>
            <w:tcBorders>
              <w:top w:val="single" w:sz="4" w:space="0" w:color="auto"/>
              <w:left w:val="single" w:sz="4" w:space="0" w:color="auto"/>
              <w:bottom w:val="single" w:sz="4" w:space="0" w:color="auto"/>
              <w:right w:val="single" w:sz="4" w:space="0" w:color="auto"/>
            </w:tcBorders>
            <w:vAlign w:val="center"/>
          </w:tcPr>
          <w:p w:rsidR="00AE2960" w:rsidRPr="00E90B8F" w:rsidRDefault="00757D90" w:rsidP="00AE2960">
            <w:pPr>
              <w:rPr>
                <w:lang w:eastAsia="en-US"/>
              </w:rPr>
            </w:pPr>
            <w:proofErr w:type="spellStart"/>
            <w:r>
              <w:rPr>
                <w:lang w:eastAsia="en-US"/>
              </w:rPr>
              <w:t>Махалкина</w:t>
            </w:r>
            <w:proofErr w:type="spellEnd"/>
            <w:r>
              <w:rPr>
                <w:lang w:eastAsia="en-US"/>
              </w:rPr>
              <w:t xml:space="preserve"> Е.И.</w:t>
            </w:r>
          </w:p>
        </w:tc>
        <w:tc>
          <w:tcPr>
            <w:tcW w:w="1753" w:type="dxa"/>
            <w:tcBorders>
              <w:top w:val="single" w:sz="4" w:space="0" w:color="auto"/>
              <w:left w:val="single" w:sz="4" w:space="0" w:color="auto"/>
              <w:bottom w:val="single" w:sz="4" w:space="0" w:color="auto"/>
              <w:right w:val="single" w:sz="4" w:space="0" w:color="auto"/>
            </w:tcBorders>
            <w:vAlign w:val="center"/>
          </w:tcPr>
          <w:p w:rsidR="00AE2960" w:rsidRPr="00E90B8F" w:rsidRDefault="00757D90" w:rsidP="00AE2960">
            <w:pPr>
              <w:rPr>
                <w:i/>
                <w:lang w:eastAsia="en-US"/>
              </w:rPr>
            </w:pPr>
            <w:r w:rsidRPr="00E90B8F">
              <w:rPr>
                <w:i/>
                <w:lang w:eastAsia="en-US"/>
              </w:rPr>
              <w:t>подпись</w:t>
            </w:r>
          </w:p>
        </w:tc>
      </w:tr>
      <w:tr w:rsidR="00ED19A8" w:rsidTr="00D67220">
        <w:tc>
          <w:tcPr>
            <w:tcW w:w="540" w:type="dxa"/>
            <w:tcBorders>
              <w:top w:val="single" w:sz="4" w:space="0" w:color="auto"/>
              <w:left w:val="single" w:sz="4" w:space="0" w:color="auto"/>
              <w:bottom w:val="single" w:sz="4" w:space="0" w:color="auto"/>
              <w:right w:val="single" w:sz="4" w:space="0" w:color="auto"/>
            </w:tcBorders>
            <w:vAlign w:val="center"/>
          </w:tcPr>
          <w:p w:rsidR="00ED19A8" w:rsidRDefault="00ED19A8" w:rsidP="00ED19A8">
            <w:pPr>
              <w:rPr>
                <w:lang w:eastAsia="en-US"/>
              </w:rPr>
            </w:pPr>
            <w:r>
              <w:rPr>
                <w:lang w:eastAsia="en-US"/>
              </w:rPr>
              <w:t>5.</w:t>
            </w:r>
          </w:p>
        </w:tc>
        <w:tc>
          <w:tcPr>
            <w:tcW w:w="1523" w:type="dxa"/>
            <w:tcBorders>
              <w:top w:val="single" w:sz="4" w:space="0" w:color="auto"/>
              <w:left w:val="single" w:sz="4" w:space="0" w:color="auto"/>
              <w:bottom w:val="single" w:sz="4" w:space="0" w:color="auto"/>
              <w:right w:val="single" w:sz="4" w:space="0" w:color="auto"/>
            </w:tcBorders>
            <w:vAlign w:val="center"/>
          </w:tcPr>
          <w:p w:rsidR="00ED19A8" w:rsidRDefault="00ED19A8" w:rsidP="00ED19A8">
            <w:pPr>
              <w:rPr>
                <w:lang w:eastAsia="en-US"/>
              </w:rPr>
            </w:pPr>
            <w:r>
              <w:rPr>
                <w:lang w:eastAsia="en-US"/>
              </w:rPr>
              <w:t>12.05.2021</w:t>
            </w:r>
          </w:p>
          <w:p w:rsidR="00ED19A8" w:rsidRPr="00E90B8F" w:rsidRDefault="00ED19A8" w:rsidP="00ED19A8">
            <w:pPr>
              <w:rPr>
                <w:lang w:eastAsia="en-US"/>
              </w:rPr>
            </w:pPr>
            <w:r>
              <w:rPr>
                <w:lang w:eastAsia="en-US"/>
              </w:rPr>
              <w:t>15-00</w:t>
            </w:r>
          </w:p>
        </w:tc>
        <w:tc>
          <w:tcPr>
            <w:tcW w:w="3402" w:type="dxa"/>
            <w:tcBorders>
              <w:top w:val="single" w:sz="4" w:space="0" w:color="auto"/>
              <w:left w:val="single" w:sz="4" w:space="0" w:color="auto"/>
              <w:bottom w:val="single" w:sz="4" w:space="0" w:color="auto"/>
              <w:right w:val="single" w:sz="4" w:space="0" w:color="auto"/>
            </w:tcBorders>
            <w:vAlign w:val="center"/>
          </w:tcPr>
          <w:p w:rsidR="00ED19A8" w:rsidRPr="00E90B8F" w:rsidRDefault="00ED19A8" w:rsidP="00ED19A8">
            <w:r>
              <w:t>ООО «</w:t>
            </w:r>
            <w:proofErr w:type="spellStart"/>
            <w:r>
              <w:t>Копервуд</w:t>
            </w:r>
            <w:proofErr w:type="spellEnd"/>
            <w:r>
              <w:t>»</w:t>
            </w:r>
          </w:p>
        </w:tc>
        <w:tc>
          <w:tcPr>
            <w:tcW w:w="1276" w:type="dxa"/>
            <w:tcBorders>
              <w:top w:val="single" w:sz="4" w:space="0" w:color="auto"/>
              <w:left w:val="single" w:sz="4" w:space="0" w:color="auto"/>
              <w:bottom w:val="single" w:sz="4" w:space="0" w:color="auto"/>
              <w:right w:val="single" w:sz="4" w:space="0" w:color="auto"/>
            </w:tcBorders>
            <w:vAlign w:val="center"/>
          </w:tcPr>
          <w:p w:rsidR="00ED19A8" w:rsidRPr="00E90B8F" w:rsidRDefault="00ED19A8" w:rsidP="00ED19A8">
            <w:pPr>
              <w:jc w:val="center"/>
              <w:rPr>
                <w:lang w:eastAsia="en-US"/>
              </w:rPr>
            </w:pPr>
            <w:r>
              <w:rPr>
                <w:lang w:eastAsia="en-US"/>
              </w:rPr>
              <w:t>104</w:t>
            </w:r>
          </w:p>
        </w:tc>
        <w:tc>
          <w:tcPr>
            <w:tcW w:w="2126" w:type="dxa"/>
            <w:tcBorders>
              <w:top w:val="single" w:sz="4" w:space="0" w:color="auto"/>
              <w:left w:val="single" w:sz="4" w:space="0" w:color="auto"/>
              <w:bottom w:val="single" w:sz="4" w:space="0" w:color="auto"/>
              <w:right w:val="single" w:sz="4" w:space="0" w:color="auto"/>
            </w:tcBorders>
            <w:vAlign w:val="center"/>
          </w:tcPr>
          <w:p w:rsidR="00ED19A8" w:rsidRPr="00E90B8F" w:rsidRDefault="00ED19A8" w:rsidP="00ED19A8">
            <w:pPr>
              <w:rPr>
                <w:lang w:eastAsia="en-US"/>
              </w:rPr>
            </w:pPr>
            <w:r>
              <w:rPr>
                <w:lang w:eastAsia="en-US"/>
              </w:rPr>
              <w:t>Коваленко Ю.А.</w:t>
            </w:r>
          </w:p>
        </w:tc>
        <w:tc>
          <w:tcPr>
            <w:tcW w:w="1753" w:type="dxa"/>
            <w:tcBorders>
              <w:top w:val="single" w:sz="4" w:space="0" w:color="auto"/>
              <w:left w:val="single" w:sz="4" w:space="0" w:color="auto"/>
              <w:bottom w:val="single" w:sz="4" w:space="0" w:color="auto"/>
              <w:right w:val="single" w:sz="4" w:space="0" w:color="auto"/>
            </w:tcBorders>
            <w:vAlign w:val="center"/>
          </w:tcPr>
          <w:p w:rsidR="00ED19A8" w:rsidRPr="00E90B8F" w:rsidRDefault="00ED19A8" w:rsidP="00ED19A8">
            <w:pPr>
              <w:rPr>
                <w:i/>
                <w:lang w:eastAsia="en-US"/>
              </w:rPr>
            </w:pPr>
            <w:r w:rsidRPr="00E90B8F">
              <w:rPr>
                <w:i/>
                <w:lang w:eastAsia="en-US"/>
              </w:rPr>
              <w:t>подпись</w:t>
            </w:r>
          </w:p>
        </w:tc>
      </w:tr>
      <w:tr w:rsidR="00ED19A8" w:rsidTr="00D67220">
        <w:tc>
          <w:tcPr>
            <w:tcW w:w="540" w:type="dxa"/>
            <w:tcBorders>
              <w:top w:val="single" w:sz="4" w:space="0" w:color="auto"/>
              <w:left w:val="single" w:sz="4" w:space="0" w:color="auto"/>
              <w:bottom w:val="single" w:sz="4" w:space="0" w:color="auto"/>
              <w:right w:val="single" w:sz="4" w:space="0" w:color="auto"/>
            </w:tcBorders>
            <w:vAlign w:val="center"/>
          </w:tcPr>
          <w:p w:rsidR="00ED19A8" w:rsidRDefault="00ED19A8" w:rsidP="00ED19A8">
            <w:pPr>
              <w:rPr>
                <w:lang w:eastAsia="en-US"/>
              </w:rPr>
            </w:pPr>
            <w:r>
              <w:rPr>
                <w:lang w:eastAsia="en-US"/>
              </w:rPr>
              <w:t>6.</w:t>
            </w:r>
          </w:p>
        </w:tc>
        <w:tc>
          <w:tcPr>
            <w:tcW w:w="1523" w:type="dxa"/>
            <w:tcBorders>
              <w:top w:val="single" w:sz="4" w:space="0" w:color="auto"/>
              <w:left w:val="single" w:sz="4" w:space="0" w:color="auto"/>
              <w:bottom w:val="single" w:sz="4" w:space="0" w:color="auto"/>
              <w:right w:val="single" w:sz="4" w:space="0" w:color="auto"/>
            </w:tcBorders>
            <w:vAlign w:val="center"/>
          </w:tcPr>
          <w:p w:rsidR="00ED19A8" w:rsidRDefault="00ED19A8" w:rsidP="00ED19A8">
            <w:pPr>
              <w:rPr>
                <w:lang w:eastAsia="en-US"/>
              </w:rPr>
            </w:pPr>
            <w:r>
              <w:rPr>
                <w:lang w:eastAsia="en-US"/>
              </w:rPr>
              <w:t>13.05.2021</w:t>
            </w:r>
          </w:p>
          <w:p w:rsidR="00ED19A8" w:rsidRPr="00E90B8F" w:rsidRDefault="00ED19A8" w:rsidP="00ED19A8">
            <w:pPr>
              <w:rPr>
                <w:lang w:eastAsia="en-US"/>
              </w:rPr>
            </w:pPr>
            <w:r>
              <w:rPr>
                <w:lang w:eastAsia="en-US"/>
              </w:rPr>
              <w:t>09-00</w:t>
            </w:r>
          </w:p>
        </w:tc>
        <w:tc>
          <w:tcPr>
            <w:tcW w:w="3402" w:type="dxa"/>
            <w:tcBorders>
              <w:top w:val="single" w:sz="4" w:space="0" w:color="auto"/>
              <w:left w:val="single" w:sz="4" w:space="0" w:color="auto"/>
              <w:bottom w:val="single" w:sz="4" w:space="0" w:color="auto"/>
              <w:right w:val="single" w:sz="4" w:space="0" w:color="auto"/>
            </w:tcBorders>
            <w:vAlign w:val="center"/>
          </w:tcPr>
          <w:p w:rsidR="00ED19A8" w:rsidRPr="00E90B8F" w:rsidRDefault="00ED19A8" w:rsidP="00ED19A8">
            <w:r>
              <w:t>ООО «КИПНЕСС»</w:t>
            </w:r>
          </w:p>
        </w:tc>
        <w:tc>
          <w:tcPr>
            <w:tcW w:w="1276" w:type="dxa"/>
            <w:tcBorders>
              <w:top w:val="single" w:sz="4" w:space="0" w:color="auto"/>
              <w:left w:val="single" w:sz="4" w:space="0" w:color="auto"/>
              <w:bottom w:val="single" w:sz="4" w:space="0" w:color="auto"/>
              <w:right w:val="single" w:sz="4" w:space="0" w:color="auto"/>
            </w:tcBorders>
            <w:vAlign w:val="center"/>
          </w:tcPr>
          <w:p w:rsidR="00ED19A8" w:rsidRPr="00E90B8F" w:rsidRDefault="00ED19A8" w:rsidP="00ED19A8">
            <w:pPr>
              <w:jc w:val="center"/>
              <w:rPr>
                <w:lang w:eastAsia="en-US"/>
              </w:rPr>
            </w:pPr>
            <w:r>
              <w:rPr>
                <w:lang w:eastAsia="en-US"/>
              </w:rPr>
              <w:t>132</w:t>
            </w:r>
          </w:p>
        </w:tc>
        <w:tc>
          <w:tcPr>
            <w:tcW w:w="2126" w:type="dxa"/>
            <w:tcBorders>
              <w:top w:val="single" w:sz="4" w:space="0" w:color="auto"/>
              <w:left w:val="single" w:sz="4" w:space="0" w:color="auto"/>
              <w:bottom w:val="single" w:sz="4" w:space="0" w:color="auto"/>
              <w:right w:val="single" w:sz="4" w:space="0" w:color="auto"/>
            </w:tcBorders>
            <w:vAlign w:val="center"/>
          </w:tcPr>
          <w:p w:rsidR="00ED19A8" w:rsidRPr="00E90B8F" w:rsidRDefault="00ED19A8" w:rsidP="00ED19A8">
            <w:pPr>
              <w:rPr>
                <w:lang w:eastAsia="en-US"/>
              </w:rPr>
            </w:pPr>
            <w:proofErr w:type="spellStart"/>
            <w:r>
              <w:rPr>
                <w:lang w:eastAsia="en-US"/>
              </w:rPr>
              <w:t>Шварёв</w:t>
            </w:r>
            <w:proofErr w:type="spellEnd"/>
            <w:r>
              <w:rPr>
                <w:lang w:eastAsia="en-US"/>
              </w:rPr>
              <w:t xml:space="preserve"> А.В.</w:t>
            </w:r>
          </w:p>
        </w:tc>
        <w:tc>
          <w:tcPr>
            <w:tcW w:w="1753" w:type="dxa"/>
            <w:tcBorders>
              <w:top w:val="single" w:sz="4" w:space="0" w:color="auto"/>
              <w:left w:val="single" w:sz="4" w:space="0" w:color="auto"/>
              <w:bottom w:val="single" w:sz="4" w:space="0" w:color="auto"/>
              <w:right w:val="single" w:sz="4" w:space="0" w:color="auto"/>
            </w:tcBorders>
            <w:vAlign w:val="center"/>
          </w:tcPr>
          <w:p w:rsidR="00ED19A8" w:rsidRPr="00E90B8F" w:rsidRDefault="00ED19A8" w:rsidP="00ED19A8">
            <w:pPr>
              <w:rPr>
                <w:i/>
                <w:lang w:eastAsia="en-US"/>
              </w:rPr>
            </w:pPr>
            <w:r w:rsidRPr="00E90B8F">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9568F7">
        <w:t>17</w:t>
      </w:r>
      <w:r w:rsidRPr="00947F73">
        <w:t xml:space="preserve">» </w:t>
      </w:r>
      <w:r w:rsidR="008E343A">
        <w:t>мая</w:t>
      </w:r>
      <w:r w:rsidRPr="00947F73">
        <w:t xml:space="preserve"> 20</w:t>
      </w:r>
      <w:r w:rsidR="00380599">
        <w:t>2</w:t>
      </w:r>
      <w:r w:rsidR="00343557">
        <w:t>1</w:t>
      </w:r>
      <w:r w:rsidRPr="00947F73">
        <w:t xml:space="preserve"> г. № </w:t>
      </w:r>
      <w:r w:rsidR="00E37137">
        <w:t>1</w:t>
      </w:r>
      <w:r w:rsidR="009568F7">
        <w:t>21</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rsidTr="005C5CDF">
        <w:tc>
          <w:tcPr>
            <w:tcW w:w="10260" w:type="dxa"/>
          </w:tcPr>
          <w:p w:rsidR="00C5269A" w:rsidRPr="0027555B" w:rsidRDefault="00C5269A" w:rsidP="00817790">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r w:rsidR="002E698B" w:rsidRPr="00E90B8F">
              <w:t xml:space="preserve">лот № </w:t>
            </w:r>
            <w:r w:rsidR="00E90B8F" w:rsidRPr="00E90B8F">
              <w:t>103</w:t>
            </w:r>
            <w:r w:rsidR="002E698B" w:rsidRPr="00E90B8F">
              <w:t xml:space="preserve"> – </w:t>
            </w:r>
            <w:r w:rsidR="00E90B8F" w:rsidRPr="00E90B8F">
              <w:t>1</w:t>
            </w:r>
            <w:r w:rsidR="002E698B" w:rsidRPr="00E90B8F">
              <w:t xml:space="preserve">0 000 руб.; </w:t>
            </w:r>
            <w:r w:rsidR="00ED19A8" w:rsidRPr="00ED19A8">
              <w:t xml:space="preserve">лот № 104 – 10 000 руб.; </w:t>
            </w:r>
            <w:r w:rsidR="00F64E31" w:rsidRPr="00E90B8F">
              <w:t>лот</w:t>
            </w:r>
            <w:r w:rsidRPr="00E90B8F">
              <w:t xml:space="preserve"> </w:t>
            </w:r>
            <w:r w:rsidR="00F64E31" w:rsidRPr="00E90B8F">
              <w:t xml:space="preserve">№ </w:t>
            </w:r>
            <w:r w:rsidR="00E90B8F" w:rsidRPr="00E90B8F">
              <w:t>105</w:t>
            </w:r>
            <w:r w:rsidR="00294920" w:rsidRPr="00E90B8F">
              <w:t xml:space="preserve"> – </w:t>
            </w:r>
            <w:r w:rsidR="001408F9" w:rsidRPr="00E90B8F">
              <w:t>1</w:t>
            </w:r>
            <w:r w:rsidR="00294920" w:rsidRPr="00E90B8F">
              <w:t>0 000 руб</w:t>
            </w:r>
            <w:r w:rsidR="00294920" w:rsidRPr="00017FA2">
              <w:t xml:space="preserve">.; </w:t>
            </w:r>
            <w:r w:rsidR="00AC2DB6" w:rsidRPr="00017FA2">
              <w:t xml:space="preserve">лот № </w:t>
            </w:r>
            <w:r w:rsidR="00017FA2" w:rsidRPr="00017FA2">
              <w:t>110</w:t>
            </w:r>
            <w:r w:rsidR="00343557" w:rsidRPr="00017FA2">
              <w:t xml:space="preserve"> – </w:t>
            </w:r>
            <w:r w:rsidR="00017FA2" w:rsidRPr="00017FA2">
              <w:t>75</w:t>
            </w:r>
            <w:r w:rsidR="00AC2DB6" w:rsidRPr="00017FA2">
              <w:t xml:space="preserve"> 000 руб.; </w:t>
            </w:r>
            <w:r w:rsidR="001408F9" w:rsidRPr="00ED19A8">
              <w:t xml:space="preserve">лот № </w:t>
            </w:r>
            <w:r w:rsidR="00817790">
              <w:t>132</w:t>
            </w:r>
            <w:r w:rsidR="001408F9" w:rsidRPr="00ED19A8">
              <w:t xml:space="preserve"> – 20 000 руб.; </w:t>
            </w:r>
            <w:bookmarkStart w:id="0" w:name="_GoBack"/>
            <w:bookmarkEnd w:id="0"/>
            <w:r w:rsidR="001408F9" w:rsidRPr="00E90B8F">
              <w:t xml:space="preserve">лот № </w:t>
            </w:r>
            <w:r w:rsidR="00E90B8F" w:rsidRPr="00E90B8F">
              <w:t>134</w:t>
            </w:r>
            <w:r w:rsidR="001408F9" w:rsidRPr="00E90B8F">
              <w:t xml:space="preserve"> – 10 000 руб.</w:t>
            </w:r>
            <w:r w:rsidR="001408F9">
              <w:t xml:space="preserve"> </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9568F7">
        <w:t>17</w:t>
      </w:r>
      <w:r w:rsidRPr="001F038A">
        <w:t xml:space="preserve">» </w:t>
      </w:r>
      <w:r w:rsidR="008E343A">
        <w:t>мая</w:t>
      </w:r>
      <w:r w:rsidR="00186938">
        <w:t xml:space="preserve"> </w:t>
      </w:r>
      <w:r w:rsidRPr="001F038A">
        <w:t>20</w:t>
      </w:r>
      <w:r w:rsidR="00380599">
        <w:t>2</w:t>
      </w:r>
      <w:r w:rsidR="00343557">
        <w:t>1</w:t>
      </w:r>
      <w:r w:rsidRPr="001F038A">
        <w:t xml:space="preserve"> г. № </w:t>
      </w:r>
      <w:r w:rsidR="00E37137">
        <w:t>1</w:t>
      </w:r>
      <w:r w:rsidR="009568F7">
        <w:t>21</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p w:rsidR="009568F7" w:rsidRDefault="009568F7" w:rsidP="00493517">
      <w:pPr>
        <w:jc w:val="center"/>
        <w:rPr>
          <w:b/>
        </w:rPr>
      </w:pPr>
    </w:p>
    <w:tbl>
      <w:tblPr>
        <w:tblW w:w="1094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1243"/>
        <w:gridCol w:w="11"/>
        <w:gridCol w:w="45"/>
        <w:gridCol w:w="10"/>
        <w:gridCol w:w="1653"/>
        <w:gridCol w:w="8"/>
        <w:gridCol w:w="6"/>
        <w:gridCol w:w="992"/>
        <w:gridCol w:w="411"/>
        <w:gridCol w:w="1992"/>
        <w:gridCol w:w="49"/>
        <w:gridCol w:w="21"/>
        <w:gridCol w:w="9"/>
        <w:gridCol w:w="23"/>
        <w:gridCol w:w="14"/>
        <w:gridCol w:w="25"/>
        <w:gridCol w:w="833"/>
        <w:gridCol w:w="113"/>
        <w:gridCol w:w="74"/>
        <w:gridCol w:w="13"/>
        <w:gridCol w:w="19"/>
        <w:gridCol w:w="14"/>
        <w:gridCol w:w="1176"/>
        <w:gridCol w:w="17"/>
        <w:gridCol w:w="14"/>
        <w:gridCol w:w="113"/>
        <w:gridCol w:w="1423"/>
        <w:gridCol w:w="13"/>
        <w:gridCol w:w="9"/>
        <w:gridCol w:w="30"/>
      </w:tblGrid>
      <w:tr w:rsidR="009568F7" w:rsidRPr="00FD7927" w:rsidTr="009568F7">
        <w:trPr>
          <w:gridAfter w:val="2"/>
          <w:wAfter w:w="39" w:type="dxa"/>
          <w:trHeight w:val="1245"/>
          <w:tblHeader/>
        </w:trPr>
        <w:tc>
          <w:tcPr>
            <w:tcW w:w="569" w:type="dxa"/>
          </w:tcPr>
          <w:p w:rsidR="009568F7" w:rsidRPr="00FD7927" w:rsidRDefault="009568F7" w:rsidP="00695C07">
            <w:pPr>
              <w:jc w:val="center"/>
              <w:rPr>
                <w:sz w:val="20"/>
                <w:szCs w:val="20"/>
              </w:rPr>
            </w:pPr>
            <w:r>
              <w:rPr>
                <w:sz w:val="20"/>
                <w:szCs w:val="20"/>
              </w:rPr>
              <w:t>№ п/п</w:t>
            </w:r>
          </w:p>
        </w:tc>
        <w:tc>
          <w:tcPr>
            <w:tcW w:w="1254" w:type="dxa"/>
            <w:gridSpan w:val="2"/>
          </w:tcPr>
          <w:p w:rsidR="009568F7" w:rsidRPr="00FD7927" w:rsidRDefault="009568F7" w:rsidP="00695C07">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1722" w:type="dxa"/>
            <w:gridSpan w:val="5"/>
          </w:tcPr>
          <w:p w:rsidR="009568F7" w:rsidRPr="00FD7927" w:rsidRDefault="009568F7" w:rsidP="00695C07">
            <w:pPr>
              <w:jc w:val="center"/>
              <w:rPr>
                <w:sz w:val="20"/>
                <w:szCs w:val="20"/>
              </w:rPr>
            </w:pPr>
            <w:r w:rsidRPr="00FD7927">
              <w:rPr>
                <w:sz w:val="20"/>
                <w:szCs w:val="20"/>
              </w:rPr>
              <w:t>Цель использования недвижимого имущества</w:t>
            </w:r>
          </w:p>
        </w:tc>
        <w:tc>
          <w:tcPr>
            <w:tcW w:w="3465" w:type="dxa"/>
            <w:gridSpan w:val="5"/>
          </w:tcPr>
          <w:p w:rsidR="009568F7" w:rsidRPr="00FD7927" w:rsidRDefault="009568F7" w:rsidP="00695C07">
            <w:pPr>
              <w:jc w:val="center"/>
              <w:rPr>
                <w:sz w:val="20"/>
                <w:szCs w:val="20"/>
              </w:rPr>
            </w:pPr>
          </w:p>
          <w:p w:rsidR="009568F7" w:rsidRPr="00FD7927" w:rsidRDefault="009568F7" w:rsidP="00695C07">
            <w:pPr>
              <w:jc w:val="center"/>
              <w:rPr>
                <w:sz w:val="20"/>
                <w:szCs w:val="20"/>
              </w:rPr>
            </w:pPr>
            <w:r w:rsidRPr="00FD7927">
              <w:rPr>
                <w:sz w:val="20"/>
                <w:szCs w:val="20"/>
              </w:rPr>
              <w:t>Детальное место расположения недвижимого имущества</w:t>
            </w:r>
          </w:p>
        </w:tc>
        <w:tc>
          <w:tcPr>
            <w:tcW w:w="1137" w:type="dxa"/>
            <w:gridSpan w:val="10"/>
          </w:tcPr>
          <w:p w:rsidR="009568F7" w:rsidRPr="00FD7927" w:rsidRDefault="009568F7" w:rsidP="00695C07">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176" w:type="dxa"/>
          </w:tcPr>
          <w:p w:rsidR="009568F7" w:rsidRPr="00FD7927" w:rsidRDefault="009568F7" w:rsidP="00695C07">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580" w:type="dxa"/>
            <w:gridSpan w:val="5"/>
          </w:tcPr>
          <w:p w:rsidR="009568F7" w:rsidRPr="00FD7927" w:rsidRDefault="009568F7" w:rsidP="00695C07">
            <w:pPr>
              <w:jc w:val="center"/>
              <w:rPr>
                <w:sz w:val="20"/>
                <w:szCs w:val="20"/>
              </w:rPr>
            </w:pPr>
            <w:r w:rsidRPr="00FD7927">
              <w:rPr>
                <w:sz w:val="20"/>
                <w:szCs w:val="20"/>
              </w:rPr>
              <w:t>Состояние недвижимого имущества</w:t>
            </w:r>
          </w:p>
        </w:tc>
      </w:tr>
      <w:tr w:rsidR="009568F7" w:rsidRPr="00171B6E" w:rsidTr="009568F7">
        <w:trPr>
          <w:gridAfter w:val="2"/>
          <w:wAfter w:w="39" w:type="dxa"/>
        </w:trPr>
        <w:tc>
          <w:tcPr>
            <w:tcW w:w="569" w:type="dxa"/>
            <w:vMerge w:val="restart"/>
          </w:tcPr>
          <w:p w:rsidR="009568F7" w:rsidRPr="00DA09AA" w:rsidRDefault="009568F7" w:rsidP="00695C07">
            <w:pPr>
              <w:jc w:val="center"/>
              <w:rPr>
                <w:sz w:val="20"/>
                <w:szCs w:val="20"/>
              </w:rPr>
            </w:pPr>
            <w:r>
              <w:rPr>
                <w:sz w:val="20"/>
                <w:szCs w:val="20"/>
              </w:rPr>
              <w:t>1</w:t>
            </w:r>
          </w:p>
        </w:tc>
        <w:tc>
          <w:tcPr>
            <w:tcW w:w="10334" w:type="dxa"/>
            <w:gridSpan w:val="28"/>
          </w:tcPr>
          <w:p w:rsidR="009568F7" w:rsidRDefault="009568F7" w:rsidP="00695C07">
            <w:pPr>
              <w:jc w:val="center"/>
              <w:rPr>
                <w:b/>
                <w:sz w:val="20"/>
                <w:szCs w:val="20"/>
              </w:rPr>
            </w:pPr>
          </w:p>
          <w:p w:rsidR="009568F7" w:rsidRPr="000275DF" w:rsidRDefault="009568F7" w:rsidP="00695C07">
            <w:pPr>
              <w:jc w:val="center"/>
              <w:rPr>
                <w:b/>
                <w:color w:val="FF0000"/>
                <w:sz w:val="20"/>
                <w:szCs w:val="20"/>
              </w:rPr>
            </w:pPr>
            <w:r w:rsidRPr="008E5B6F">
              <w:rPr>
                <w:b/>
                <w:sz w:val="20"/>
                <w:szCs w:val="20"/>
              </w:rPr>
              <w:t xml:space="preserve">Лот № </w:t>
            </w:r>
            <w:r>
              <w:rPr>
                <w:b/>
                <w:sz w:val="20"/>
                <w:szCs w:val="20"/>
              </w:rPr>
              <w:t>94</w:t>
            </w:r>
          </w:p>
          <w:p w:rsidR="009568F7" w:rsidRPr="00521BD3" w:rsidRDefault="009568F7" w:rsidP="00695C07">
            <w:pPr>
              <w:jc w:val="center"/>
              <w:rPr>
                <w:b/>
                <w:sz w:val="20"/>
                <w:szCs w:val="20"/>
              </w:rPr>
            </w:pPr>
            <w:r>
              <w:rPr>
                <w:b/>
                <w:sz w:val="20"/>
                <w:szCs w:val="20"/>
              </w:rPr>
              <w:t xml:space="preserve">127287, г. Москва, ул. </w:t>
            </w:r>
            <w:proofErr w:type="spellStart"/>
            <w:r>
              <w:rPr>
                <w:b/>
                <w:sz w:val="20"/>
                <w:szCs w:val="20"/>
              </w:rPr>
              <w:t>Башиловская</w:t>
            </w:r>
            <w:proofErr w:type="spellEnd"/>
            <w:r>
              <w:rPr>
                <w:b/>
                <w:sz w:val="20"/>
                <w:szCs w:val="20"/>
              </w:rPr>
              <w:t>, д. 24</w:t>
            </w:r>
          </w:p>
          <w:p w:rsidR="009568F7" w:rsidRPr="00171B6E" w:rsidRDefault="009568F7" w:rsidP="00695C07">
            <w:pPr>
              <w:jc w:val="center"/>
              <w:rPr>
                <w:i/>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2"/>
          <w:wAfter w:w="39" w:type="dxa"/>
        </w:trPr>
        <w:tc>
          <w:tcPr>
            <w:tcW w:w="569" w:type="dxa"/>
            <w:vMerge/>
            <w:vAlign w:val="center"/>
          </w:tcPr>
          <w:p w:rsidR="009568F7" w:rsidRPr="00FD7927" w:rsidRDefault="009568F7" w:rsidP="00695C07">
            <w:pPr>
              <w:rPr>
                <w:sz w:val="20"/>
                <w:szCs w:val="20"/>
              </w:rPr>
            </w:pPr>
          </w:p>
        </w:tc>
        <w:tc>
          <w:tcPr>
            <w:tcW w:w="1254" w:type="dxa"/>
            <w:gridSpan w:val="2"/>
          </w:tcPr>
          <w:p w:rsidR="009568F7" w:rsidRPr="00FD7927" w:rsidRDefault="009568F7" w:rsidP="00695C07">
            <w:pPr>
              <w:rPr>
                <w:sz w:val="20"/>
                <w:szCs w:val="20"/>
              </w:rPr>
            </w:pPr>
            <w:r>
              <w:rPr>
                <w:sz w:val="20"/>
                <w:szCs w:val="20"/>
              </w:rPr>
              <w:t>Нежилые помещения</w:t>
            </w:r>
          </w:p>
        </w:tc>
        <w:tc>
          <w:tcPr>
            <w:tcW w:w="3125" w:type="dxa"/>
            <w:gridSpan w:val="7"/>
          </w:tcPr>
          <w:p w:rsidR="009568F7" w:rsidRPr="00FF6F41" w:rsidRDefault="009568F7" w:rsidP="00695C07">
            <w:pPr>
              <w:pStyle w:val="aff1"/>
              <w:spacing w:after="0" w:line="240" w:lineRule="auto"/>
              <w:ind w:left="45" w:hanging="12"/>
              <w:rPr>
                <w:sz w:val="20"/>
                <w:szCs w:val="20"/>
              </w:rPr>
            </w:pPr>
            <w:r w:rsidRPr="00FF6F41">
              <w:rPr>
                <w:rFonts w:ascii="Times New Roman" w:eastAsia="Times New Roman" w:hAnsi="Times New Roman"/>
                <w:sz w:val="20"/>
                <w:szCs w:val="20"/>
                <w:lang w:eastAsia="ru-RU"/>
              </w:rPr>
              <w:t>П</w:t>
            </w:r>
            <w:r>
              <w:rPr>
                <w:rFonts w:ascii="Times New Roman" w:eastAsia="Times New Roman" w:hAnsi="Times New Roman"/>
                <w:sz w:val="20"/>
                <w:szCs w:val="20"/>
                <w:lang w:eastAsia="ru-RU"/>
              </w:rPr>
              <w:t xml:space="preserve">омещение свободного </w:t>
            </w:r>
            <w:r w:rsidRPr="00FF6F41">
              <w:rPr>
                <w:rFonts w:ascii="Times New Roman" w:eastAsia="Times New Roman" w:hAnsi="Times New Roman"/>
                <w:sz w:val="20"/>
                <w:szCs w:val="20"/>
                <w:lang w:eastAsia="ru-RU"/>
              </w:rPr>
              <w:t>назначения</w:t>
            </w:r>
            <w:r>
              <w:rPr>
                <w:rFonts w:ascii="Times New Roman" w:eastAsia="Times New Roman" w:hAnsi="Times New Roman"/>
                <w:sz w:val="20"/>
                <w:szCs w:val="20"/>
                <w:lang w:eastAsia="ru-RU"/>
              </w:rPr>
              <w:t xml:space="preserve"> </w:t>
            </w:r>
            <w:r w:rsidRPr="00FF6F41">
              <w:rPr>
                <w:rFonts w:ascii="Times New Roman" w:eastAsia="Times New Roman" w:hAnsi="Times New Roman"/>
                <w:sz w:val="20"/>
                <w:szCs w:val="20"/>
                <w:lang w:eastAsia="ru-RU"/>
              </w:rPr>
              <w:t>(торговое, офисное, реализация услуг, производственно-складское, выставочный зал, пункт выдачи)</w:t>
            </w:r>
          </w:p>
        </w:tc>
        <w:tc>
          <w:tcPr>
            <w:tcW w:w="2071" w:type="dxa"/>
            <w:gridSpan w:val="4"/>
          </w:tcPr>
          <w:p w:rsidR="009568F7" w:rsidRPr="00956FF8" w:rsidRDefault="009568F7" w:rsidP="00695C07">
            <w:pPr>
              <w:ind w:right="91"/>
              <w:rPr>
                <w:sz w:val="20"/>
                <w:szCs w:val="20"/>
              </w:rPr>
            </w:pPr>
            <w:r>
              <w:rPr>
                <w:sz w:val="20"/>
                <w:szCs w:val="20"/>
              </w:rPr>
              <w:t xml:space="preserve">Строение 5, </w:t>
            </w:r>
            <w:r w:rsidRPr="00F23388">
              <w:rPr>
                <w:sz w:val="20"/>
                <w:szCs w:val="20"/>
              </w:rPr>
              <w:t xml:space="preserve">помещение I, этаж </w:t>
            </w:r>
            <w:r>
              <w:rPr>
                <w:sz w:val="20"/>
                <w:szCs w:val="20"/>
              </w:rPr>
              <w:t>1</w:t>
            </w:r>
            <w:r w:rsidRPr="00F23388">
              <w:rPr>
                <w:sz w:val="20"/>
                <w:szCs w:val="20"/>
              </w:rPr>
              <w:t xml:space="preserve">, комнаты №№ </w:t>
            </w:r>
            <w:r>
              <w:rPr>
                <w:sz w:val="20"/>
                <w:szCs w:val="20"/>
              </w:rPr>
              <w:t>1-</w:t>
            </w:r>
            <w:r w:rsidRPr="00F23388">
              <w:rPr>
                <w:sz w:val="20"/>
                <w:szCs w:val="20"/>
              </w:rPr>
              <w:t>4</w:t>
            </w:r>
          </w:p>
        </w:tc>
        <w:tc>
          <w:tcPr>
            <w:tcW w:w="895" w:type="dxa"/>
            <w:gridSpan w:val="4"/>
          </w:tcPr>
          <w:p w:rsidR="009568F7" w:rsidRPr="00DF4B37" w:rsidRDefault="009568F7" w:rsidP="00695C07">
            <w:pPr>
              <w:ind w:left="-43"/>
              <w:jc w:val="center"/>
              <w:rPr>
                <w:b/>
                <w:sz w:val="20"/>
                <w:szCs w:val="20"/>
              </w:rPr>
            </w:pPr>
            <w:r>
              <w:rPr>
                <w:b/>
                <w:sz w:val="20"/>
                <w:szCs w:val="20"/>
              </w:rPr>
              <w:t>117,50</w:t>
            </w:r>
          </w:p>
        </w:tc>
        <w:tc>
          <w:tcPr>
            <w:tcW w:w="1553" w:type="dxa"/>
            <w:gridSpan w:val="9"/>
          </w:tcPr>
          <w:p w:rsidR="009568F7" w:rsidRPr="00995CBA" w:rsidRDefault="009568F7" w:rsidP="00695C07">
            <w:pPr>
              <w:jc w:val="center"/>
              <w:rPr>
                <w:b/>
                <w:sz w:val="20"/>
                <w:szCs w:val="20"/>
              </w:rPr>
            </w:pPr>
            <w:r>
              <w:rPr>
                <w:b/>
                <w:sz w:val="20"/>
                <w:szCs w:val="20"/>
              </w:rPr>
              <w:t>7 000,00</w:t>
            </w:r>
          </w:p>
        </w:tc>
        <w:tc>
          <w:tcPr>
            <w:tcW w:w="1436" w:type="dxa"/>
            <w:gridSpan w:val="2"/>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2"/>
          <w:wAfter w:w="39" w:type="dxa"/>
        </w:trPr>
        <w:tc>
          <w:tcPr>
            <w:tcW w:w="569" w:type="dxa"/>
            <w:vMerge/>
            <w:vAlign w:val="center"/>
          </w:tcPr>
          <w:p w:rsidR="009568F7" w:rsidRPr="00FD7927" w:rsidRDefault="009568F7" w:rsidP="00695C07">
            <w:pPr>
              <w:rPr>
                <w:b/>
                <w:sz w:val="20"/>
                <w:szCs w:val="20"/>
              </w:rPr>
            </w:pPr>
          </w:p>
        </w:tc>
        <w:tc>
          <w:tcPr>
            <w:tcW w:w="6450" w:type="dxa"/>
            <w:gridSpan w:val="13"/>
          </w:tcPr>
          <w:p w:rsidR="009568F7" w:rsidRPr="008129B9" w:rsidRDefault="009568F7" w:rsidP="00695C07">
            <w:pPr>
              <w:rPr>
                <w:b/>
                <w:sz w:val="20"/>
                <w:szCs w:val="20"/>
              </w:rPr>
            </w:pPr>
            <w:r w:rsidRPr="00FD7927">
              <w:rPr>
                <w:b/>
                <w:sz w:val="20"/>
                <w:szCs w:val="20"/>
              </w:rPr>
              <w:t>Итого по лоту №</w:t>
            </w:r>
            <w:r>
              <w:rPr>
                <w:b/>
                <w:sz w:val="20"/>
                <w:szCs w:val="20"/>
              </w:rPr>
              <w:t xml:space="preserve"> 94</w:t>
            </w:r>
          </w:p>
        </w:tc>
        <w:tc>
          <w:tcPr>
            <w:tcW w:w="895" w:type="dxa"/>
            <w:gridSpan w:val="4"/>
          </w:tcPr>
          <w:p w:rsidR="009568F7" w:rsidRPr="00FD7927" w:rsidRDefault="009568F7" w:rsidP="00695C07">
            <w:pPr>
              <w:jc w:val="right"/>
              <w:rPr>
                <w:b/>
                <w:sz w:val="20"/>
                <w:szCs w:val="20"/>
              </w:rPr>
            </w:pPr>
          </w:p>
        </w:tc>
        <w:tc>
          <w:tcPr>
            <w:tcW w:w="1553" w:type="dxa"/>
            <w:gridSpan w:val="9"/>
          </w:tcPr>
          <w:p w:rsidR="009568F7" w:rsidRPr="00995CBA" w:rsidRDefault="009568F7" w:rsidP="00695C07">
            <w:pPr>
              <w:rPr>
                <w:b/>
                <w:sz w:val="20"/>
                <w:szCs w:val="20"/>
              </w:rPr>
            </w:pPr>
          </w:p>
        </w:tc>
        <w:tc>
          <w:tcPr>
            <w:tcW w:w="1436" w:type="dxa"/>
            <w:gridSpan w:val="2"/>
          </w:tcPr>
          <w:p w:rsidR="009568F7" w:rsidRPr="00FD7927" w:rsidRDefault="009568F7" w:rsidP="00695C07">
            <w:pPr>
              <w:rPr>
                <w:b/>
                <w:sz w:val="20"/>
                <w:szCs w:val="20"/>
              </w:rPr>
            </w:pPr>
          </w:p>
        </w:tc>
      </w:tr>
      <w:tr w:rsidR="009568F7" w:rsidRPr="00DF4B37" w:rsidTr="009568F7">
        <w:trPr>
          <w:gridAfter w:val="2"/>
          <w:wAfter w:w="39" w:type="dxa"/>
        </w:trPr>
        <w:tc>
          <w:tcPr>
            <w:tcW w:w="569" w:type="dxa"/>
            <w:vMerge/>
            <w:vAlign w:val="center"/>
          </w:tcPr>
          <w:p w:rsidR="009568F7" w:rsidRPr="00FD7927" w:rsidRDefault="009568F7" w:rsidP="00695C07">
            <w:pPr>
              <w:rPr>
                <w:b/>
                <w:sz w:val="20"/>
                <w:szCs w:val="20"/>
              </w:rPr>
            </w:pPr>
          </w:p>
        </w:tc>
        <w:tc>
          <w:tcPr>
            <w:tcW w:w="6450" w:type="dxa"/>
            <w:gridSpan w:val="13"/>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84" w:type="dxa"/>
            <w:gridSpan w:val="15"/>
          </w:tcPr>
          <w:p w:rsidR="009568F7" w:rsidRPr="00995CBA" w:rsidRDefault="009568F7" w:rsidP="00695C07">
            <w:pPr>
              <w:jc w:val="right"/>
              <w:rPr>
                <w:b/>
                <w:sz w:val="20"/>
                <w:szCs w:val="20"/>
              </w:rPr>
            </w:pPr>
            <w:r w:rsidRPr="00995CBA">
              <w:rPr>
                <w:b/>
                <w:sz w:val="20"/>
                <w:szCs w:val="20"/>
              </w:rPr>
              <w:t>117,50</w:t>
            </w:r>
          </w:p>
        </w:tc>
      </w:tr>
      <w:tr w:rsidR="009568F7" w:rsidRPr="00DF4B37" w:rsidTr="009568F7">
        <w:trPr>
          <w:gridAfter w:val="2"/>
          <w:wAfter w:w="39" w:type="dxa"/>
        </w:trPr>
        <w:tc>
          <w:tcPr>
            <w:tcW w:w="569" w:type="dxa"/>
            <w:vMerge/>
            <w:vAlign w:val="center"/>
          </w:tcPr>
          <w:p w:rsidR="009568F7" w:rsidRPr="00FD7927" w:rsidRDefault="009568F7" w:rsidP="00695C07">
            <w:pPr>
              <w:rPr>
                <w:b/>
                <w:sz w:val="20"/>
                <w:szCs w:val="20"/>
              </w:rPr>
            </w:pPr>
          </w:p>
        </w:tc>
        <w:tc>
          <w:tcPr>
            <w:tcW w:w="6450" w:type="dxa"/>
            <w:gridSpan w:val="13"/>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84" w:type="dxa"/>
            <w:gridSpan w:val="15"/>
            <w:vAlign w:val="center"/>
          </w:tcPr>
          <w:p w:rsidR="009568F7" w:rsidRPr="00995CBA" w:rsidRDefault="009568F7" w:rsidP="00695C07">
            <w:pPr>
              <w:jc w:val="right"/>
              <w:rPr>
                <w:b/>
                <w:sz w:val="20"/>
                <w:szCs w:val="20"/>
              </w:rPr>
            </w:pPr>
            <w:r w:rsidRPr="00AF4953">
              <w:rPr>
                <w:b/>
                <w:sz w:val="20"/>
                <w:szCs w:val="20"/>
              </w:rPr>
              <w:t>822 500,00</w:t>
            </w:r>
          </w:p>
        </w:tc>
      </w:tr>
      <w:tr w:rsidR="009568F7" w:rsidRPr="00895520" w:rsidTr="009568F7">
        <w:trPr>
          <w:gridAfter w:val="2"/>
          <w:wAfter w:w="39" w:type="dxa"/>
        </w:trPr>
        <w:tc>
          <w:tcPr>
            <w:tcW w:w="569" w:type="dxa"/>
            <w:vMerge/>
            <w:vAlign w:val="center"/>
          </w:tcPr>
          <w:p w:rsidR="009568F7" w:rsidRPr="00FD7927" w:rsidRDefault="009568F7" w:rsidP="00695C07">
            <w:pPr>
              <w:rPr>
                <w:sz w:val="20"/>
                <w:szCs w:val="20"/>
              </w:rPr>
            </w:pPr>
          </w:p>
        </w:tc>
        <w:tc>
          <w:tcPr>
            <w:tcW w:w="6450" w:type="dxa"/>
            <w:gridSpan w:val="13"/>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84" w:type="dxa"/>
            <w:gridSpan w:val="15"/>
          </w:tcPr>
          <w:p w:rsidR="009568F7" w:rsidRPr="00895520" w:rsidRDefault="009568F7" w:rsidP="00695C07">
            <w:pPr>
              <w:rPr>
                <w:color w:val="000000"/>
                <w:sz w:val="20"/>
                <w:szCs w:val="20"/>
                <w:u w:val="single"/>
              </w:rPr>
            </w:pPr>
            <w:r w:rsidRPr="00895520">
              <w:rPr>
                <w:color w:val="000000"/>
                <w:sz w:val="20"/>
                <w:szCs w:val="20"/>
              </w:rPr>
              <w:t xml:space="preserve">Нежилое здание (складское, 1-этажное), стены – кирпичные, степень </w:t>
            </w:r>
            <w:proofErr w:type="gramStart"/>
            <w:r w:rsidRPr="00895520">
              <w:rPr>
                <w:color w:val="000000"/>
                <w:sz w:val="20"/>
                <w:szCs w:val="20"/>
              </w:rPr>
              <w:t>технического  обустройства</w:t>
            </w:r>
            <w:proofErr w:type="gramEnd"/>
            <w:r w:rsidRPr="00895520">
              <w:rPr>
                <w:color w:val="000000"/>
                <w:sz w:val="20"/>
                <w:szCs w:val="20"/>
              </w:rPr>
              <w:t xml:space="preserve"> – </w:t>
            </w:r>
            <w:r>
              <w:rPr>
                <w:color w:val="000000"/>
                <w:sz w:val="20"/>
                <w:szCs w:val="20"/>
              </w:rPr>
              <w:t>электричество, отопление</w:t>
            </w:r>
            <w:r w:rsidRPr="00895520">
              <w:rPr>
                <w:color w:val="000000"/>
                <w:sz w:val="20"/>
                <w:szCs w:val="20"/>
              </w:rPr>
              <w:t xml:space="preserve">. </w:t>
            </w:r>
          </w:p>
        </w:tc>
      </w:tr>
      <w:tr w:rsidR="009568F7" w:rsidRPr="006559B6" w:rsidTr="009568F7">
        <w:trPr>
          <w:gridAfter w:val="2"/>
          <w:wAfter w:w="39" w:type="dxa"/>
        </w:trPr>
        <w:tc>
          <w:tcPr>
            <w:tcW w:w="569" w:type="dxa"/>
            <w:vMerge/>
            <w:vAlign w:val="center"/>
          </w:tcPr>
          <w:p w:rsidR="009568F7" w:rsidRPr="00FD7927" w:rsidRDefault="009568F7" w:rsidP="00695C07">
            <w:pPr>
              <w:rPr>
                <w:sz w:val="20"/>
                <w:szCs w:val="20"/>
              </w:rPr>
            </w:pPr>
          </w:p>
        </w:tc>
        <w:tc>
          <w:tcPr>
            <w:tcW w:w="6450" w:type="dxa"/>
            <w:gridSpan w:val="13"/>
          </w:tcPr>
          <w:p w:rsidR="009568F7" w:rsidRPr="00F040A1" w:rsidRDefault="009568F7" w:rsidP="00695C07">
            <w:pPr>
              <w:rPr>
                <w:sz w:val="20"/>
                <w:szCs w:val="20"/>
              </w:rPr>
            </w:pPr>
            <w:r w:rsidRPr="00F040A1">
              <w:rPr>
                <w:b/>
                <w:sz w:val="20"/>
                <w:szCs w:val="20"/>
              </w:rPr>
              <w:t xml:space="preserve">Обеспечение заявки на участие в аукционе по лоту № </w:t>
            </w:r>
            <w:r>
              <w:rPr>
                <w:b/>
                <w:sz w:val="20"/>
                <w:szCs w:val="20"/>
              </w:rPr>
              <w:t>94</w:t>
            </w:r>
            <w:r w:rsidRPr="00F040A1">
              <w:rPr>
                <w:b/>
                <w:sz w:val="20"/>
                <w:szCs w:val="20"/>
              </w:rPr>
              <w:t>, руб.</w:t>
            </w:r>
          </w:p>
        </w:tc>
        <w:tc>
          <w:tcPr>
            <w:tcW w:w="3884" w:type="dxa"/>
            <w:gridSpan w:val="15"/>
          </w:tcPr>
          <w:p w:rsidR="009568F7" w:rsidRPr="006559B6" w:rsidRDefault="009568F7" w:rsidP="00695C07">
            <w:pPr>
              <w:jc w:val="right"/>
              <w:rPr>
                <w:b/>
                <w:color w:val="000000"/>
                <w:sz w:val="20"/>
                <w:szCs w:val="20"/>
              </w:rPr>
            </w:pPr>
            <w:r>
              <w:rPr>
                <w:b/>
                <w:color w:val="000000"/>
                <w:sz w:val="20"/>
                <w:szCs w:val="20"/>
              </w:rPr>
              <w:t>2</w:t>
            </w:r>
            <w:r w:rsidRPr="006559B6">
              <w:rPr>
                <w:b/>
                <w:color w:val="000000"/>
                <w:sz w:val="20"/>
                <w:szCs w:val="20"/>
              </w:rPr>
              <w:t>0 000,00</w:t>
            </w:r>
          </w:p>
        </w:tc>
      </w:tr>
      <w:tr w:rsidR="009568F7" w:rsidRPr="00B26700" w:rsidTr="009568F7">
        <w:trPr>
          <w:gridAfter w:val="2"/>
          <w:wAfter w:w="39" w:type="dxa"/>
        </w:trPr>
        <w:tc>
          <w:tcPr>
            <w:tcW w:w="569" w:type="dxa"/>
            <w:vMerge w:val="restart"/>
          </w:tcPr>
          <w:p w:rsidR="009568F7" w:rsidRPr="00C60215" w:rsidRDefault="009568F7" w:rsidP="00695C07">
            <w:pPr>
              <w:jc w:val="center"/>
              <w:rPr>
                <w:sz w:val="20"/>
                <w:szCs w:val="20"/>
              </w:rPr>
            </w:pPr>
            <w:r>
              <w:rPr>
                <w:sz w:val="20"/>
                <w:szCs w:val="20"/>
              </w:rPr>
              <w:t>2</w:t>
            </w:r>
          </w:p>
        </w:tc>
        <w:tc>
          <w:tcPr>
            <w:tcW w:w="10334" w:type="dxa"/>
            <w:gridSpan w:val="28"/>
          </w:tcPr>
          <w:p w:rsidR="009568F7" w:rsidRDefault="009568F7" w:rsidP="00695C07">
            <w:pPr>
              <w:jc w:val="center"/>
              <w:rPr>
                <w:b/>
                <w:sz w:val="20"/>
                <w:szCs w:val="20"/>
              </w:rPr>
            </w:pPr>
          </w:p>
          <w:p w:rsidR="009568F7" w:rsidRPr="00735F8E" w:rsidRDefault="009568F7" w:rsidP="00695C07">
            <w:pPr>
              <w:jc w:val="center"/>
              <w:rPr>
                <w:b/>
                <w:color w:val="FF0000"/>
                <w:sz w:val="20"/>
                <w:szCs w:val="20"/>
              </w:rPr>
            </w:pPr>
            <w:r w:rsidRPr="003F68E4">
              <w:rPr>
                <w:b/>
                <w:sz w:val="20"/>
                <w:szCs w:val="20"/>
              </w:rPr>
              <w:t xml:space="preserve">Лот № </w:t>
            </w:r>
            <w:r>
              <w:rPr>
                <w:b/>
                <w:sz w:val="20"/>
                <w:szCs w:val="20"/>
              </w:rPr>
              <w:t>95</w:t>
            </w:r>
          </w:p>
          <w:p w:rsidR="009568F7" w:rsidRPr="00521BD3" w:rsidRDefault="009568F7" w:rsidP="00695C07">
            <w:pPr>
              <w:jc w:val="center"/>
              <w:rPr>
                <w:b/>
                <w:sz w:val="20"/>
                <w:szCs w:val="20"/>
              </w:rPr>
            </w:pPr>
            <w:r>
              <w:rPr>
                <w:b/>
                <w:sz w:val="20"/>
                <w:szCs w:val="20"/>
              </w:rPr>
              <w:t>125047, г. Москва, ул. 2-я Тверская-Ямская, д. 16</w:t>
            </w:r>
          </w:p>
          <w:p w:rsidR="009568F7" w:rsidRDefault="009568F7" w:rsidP="00695C07">
            <w:pPr>
              <w:jc w:val="center"/>
              <w:rPr>
                <w:sz w:val="20"/>
                <w:szCs w:val="20"/>
              </w:rPr>
            </w:pPr>
            <w:r w:rsidRPr="008174EC">
              <w:rPr>
                <w:sz w:val="20"/>
                <w:szCs w:val="20"/>
              </w:rPr>
              <w:t xml:space="preserve">Срок действия договора на 0 лет 11 месяцев 0 дней </w:t>
            </w:r>
          </w:p>
          <w:p w:rsidR="009568F7" w:rsidRPr="00B35EC7" w:rsidRDefault="009568F7" w:rsidP="00695C07">
            <w:pPr>
              <w:jc w:val="center"/>
              <w:rPr>
                <w:i/>
                <w:color w:val="E210BA"/>
                <w:sz w:val="20"/>
                <w:szCs w:val="20"/>
              </w:rPr>
            </w:pPr>
          </w:p>
        </w:tc>
      </w:tr>
      <w:tr w:rsidR="009568F7" w:rsidRPr="00FD7927" w:rsidTr="009568F7">
        <w:trPr>
          <w:gridAfter w:val="2"/>
          <w:wAfter w:w="39" w:type="dxa"/>
          <w:trHeight w:val="474"/>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DA09AA" w:rsidRDefault="009568F7" w:rsidP="00695C07">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3125" w:type="dxa"/>
            <w:gridSpan w:val="7"/>
            <w:tcBorders>
              <w:left w:val="single" w:sz="4" w:space="0" w:color="auto"/>
            </w:tcBorders>
          </w:tcPr>
          <w:p w:rsidR="009568F7" w:rsidRPr="00586DCC" w:rsidRDefault="009568F7" w:rsidP="00695C07">
            <w:pPr>
              <w:pStyle w:val="aff1"/>
              <w:spacing w:after="0" w:line="240" w:lineRule="auto"/>
              <w:ind w:left="45" w:hanging="12"/>
              <w:rPr>
                <w:rFonts w:ascii="Times New Roman" w:eastAsia="Times New Roman" w:hAnsi="Times New Roman"/>
                <w:sz w:val="20"/>
                <w:szCs w:val="20"/>
                <w:lang w:eastAsia="ru-RU"/>
              </w:rPr>
            </w:pPr>
            <w:r w:rsidRPr="00586DCC">
              <w:rPr>
                <w:rFonts w:ascii="Times New Roman" w:eastAsia="Times New Roman" w:hAnsi="Times New Roman"/>
                <w:sz w:val="20"/>
                <w:szCs w:val="20"/>
                <w:lang w:eastAsia="ru-RU"/>
              </w:rPr>
              <w:t xml:space="preserve">Помещение под размещение </w:t>
            </w:r>
            <w:proofErr w:type="spellStart"/>
            <w:r w:rsidRPr="00586DCC">
              <w:rPr>
                <w:rFonts w:ascii="Times New Roman" w:eastAsia="Times New Roman" w:hAnsi="Times New Roman"/>
                <w:sz w:val="20"/>
                <w:szCs w:val="20"/>
                <w:lang w:eastAsia="ru-RU"/>
              </w:rPr>
              <w:t>вендингового</w:t>
            </w:r>
            <w:proofErr w:type="spellEnd"/>
            <w:r w:rsidRPr="00586DCC">
              <w:rPr>
                <w:rFonts w:ascii="Times New Roman" w:eastAsia="Times New Roman" w:hAnsi="Times New Roman"/>
                <w:sz w:val="20"/>
                <w:szCs w:val="20"/>
                <w:lang w:eastAsia="ru-RU"/>
              </w:rPr>
              <w:t xml:space="preserve"> аппарата</w:t>
            </w:r>
          </w:p>
        </w:tc>
        <w:tc>
          <w:tcPr>
            <w:tcW w:w="2108" w:type="dxa"/>
            <w:gridSpan w:val="6"/>
          </w:tcPr>
          <w:p w:rsidR="009568F7" w:rsidRPr="00186B5B" w:rsidRDefault="009568F7" w:rsidP="00695C07">
            <w:pPr>
              <w:ind w:right="92"/>
              <w:rPr>
                <w:sz w:val="20"/>
                <w:szCs w:val="20"/>
              </w:rPr>
            </w:pPr>
            <w:r w:rsidRPr="00186B5B">
              <w:rPr>
                <w:sz w:val="20"/>
                <w:szCs w:val="20"/>
              </w:rPr>
              <w:t xml:space="preserve">этаж </w:t>
            </w:r>
            <w:r>
              <w:rPr>
                <w:sz w:val="20"/>
                <w:szCs w:val="20"/>
              </w:rPr>
              <w:t>1, часть комнаты № А</w:t>
            </w:r>
          </w:p>
        </w:tc>
        <w:tc>
          <w:tcPr>
            <w:tcW w:w="1077" w:type="dxa"/>
            <w:gridSpan w:val="6"/>
          </w:tcPr>
          <w:p w:rsidR="009568F7" w:rsidRPr="00DF4B37" w:rsidRDefault="009568F7" w:rsidP="00695C07">
            <w:pPr>
              <w:ind w:left="-43"/>
              <w:jc w:val="center"/>
              <w:rPr>
                <w:b/>
                <w:sz w:val="20"/>
                <w:szCs w:val="20"/>
              </w:rPr>
            </w:pPr>
            <w:r>
              <w:rPr>
                <w:b/>
                <w:sz w:val="20"/>
                <w:szCs w:val="20"/>
              </w:rPr>
              <w:t>1,00</w:t>
            </w:r>
          </w:p>
        </w:tc>
        <w:tc>
          <w:tcPr>
            <w:tcW w:w="1207" w:type="dxa"/>
            <w:gridSpan w:val="3"/>
          </w:tcPr>
          <w:p w:rsidR="009568F7" w:rsidRPr="00995CBA" w:rsidRDefault="009568F7" w:rsidP="00695C07">
            <w:pPr>
              <w:jc w:val="center"/>
              <w:rPr>
                <w:b/>
                <w:sz w:val="20"/>
                <w:szCs w:val="20"/>
              </w:rPr>
            </w:pPr>
            <w:r w:rsidRPr="00995CBA">
              <w:rPr>
                <w:b/>
                <w:sz w:val="20"/>
                <w:szCs w:val="20"/>
              </w:rPr>
              <w:t>58 800,00</w:t>
            </w:r>
          </w:p>
        </w:tc>
        <w:tc>
          <w:tcPr>
            <w:tcW w:w="1563" w:type="dxa"/>
            <w:gridSpan w:val="4"/>
          </w:tcPr>
          <w:p w:rsidR="009568F7" w:rsidRPr="00995CBA" w:rsidRDefault="009568F7" w:rsidP="00695C07">
            <w:pPr>
              <w:jc w:val="center"/>
              <w:rPr>
                <w:sz w:val="20"/>
                <w:szCs w:val="20"/>
              </w:rPr>
            </w:pPr>
            <w:r w:rsidRPr="00995CBA">
              <w:rPr>
                <w:sz w:val="20"/>
                <w:szCs w:val="20"/>
              </w:rPr>
              <w:t>хорошее</w:t>
            </w:r>
          </w:p>
        </w:tc>
      </w:tr>
      <w:tr w:rsidR="009568F7" w:rsidRPr="00FD792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Итого по лоту №</w:t>
            </w:r>
            <w:r>
              <w:rPr>
                <w:b/>
                <w:sz w:val="20"/>
                <w:szCs w:val="20"/>
              </w:rPr>
              <w:t xml:space="preserve"> 95</w:t>
            </w:r>
          </w:p>
        </w:tc>
        <w:tc>
          <w:tcPr>
            <w:tcW w:w="1077" w:type="dxa"/>
            <w:gridSpan w:val="6"/>
          </w:tcPr>
          <w:p w:rsidR="009568F7" w:rsidRPr="00FD7927" w:rsidRDefault="009568F7" w:rsidP="00695C07">
            <w:pPr>
              <w:jc w:val="right"/>
              <w:rPr>
                <w:b/>
                <w:sz w:val="20"/>
                <w:szCs w:val="20"/>
              </w:rPr>
            </w:pPr>
          </w:p>
        </w:tc>
        <w:tc>
          <w:tcPr>
            <w:tcW w:w="1207" w:type="dxa"/>
            <w:gridSpan w:val="3"/>
          </w:tcPr>
          <w:p w:rsidR="009568F7" w:rsidRPr="00995CBA" w:rsidRDefault="009568F7" w:rsidP="00695C07">
            <w:pPr>
              <w:rPr>
                <w:b/>
                <w:sz w:val="20"/>
                <w:szCs w:val="20"/>
              </w:rPr>
            </w:pPr>
          </w:p>
        </w:tc>
        <w:tc>
          <w:tcPr>
            <w:tcW w:w="1563" w:type="dxa"/>
            <w:gridSpan w:val="4"/>
          </w:tcPr>
          <w:p w:rsidR="009568F7" w:rsidRPr="00995CBA" w:rsidRDefault="009568F7" w:rsidP="00695C07">
            <w:pPr>
              <w:rPr>
                <w:b/>
                <w:sz w:val="20"/>
                <w:szCs w:val="20"/>
              </w:rPr>
            </w:pPr>
          </w:p>
        </w:tc>
      </w:tr>
      <w:tr w:rsidR="009568F7" w:rsidRPr="00DF4B3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7" w:type="dxa"/>
            <w:gridSpan w:val="13"/>
          </w:tcPr>
          <w:p w:rsidR="009568F7" w:rsidRPr="00995CBA" w:rsidRDefault="009568F7" w:rsidP="00695C07">
            <w:pPr>
              <w:jc w:val="right"/>
              <w:rPr>
                <w:b/>
                <w:sz w:val="20"/>
                <w:szCs w:val="20"/>
              </w:rPr>
            </w:pPr>
            <w:r w:rsidRPr="00995CBA">
              <w:rPr>
                <w:b/>
                <w:sz w:val="20"/>
                <w:szCs w:val="20"/>
              </w:rPr>
              <w:t>1,00</w:t>
            </w:r>
          </w:p>
        </w:tc>
      </w:tr>
      <w:tr w:rsidR="009568F7" w:rsidRPr="00825018"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7" w:type="dxa"/>
            <w:gridSpan w:val="13"/>
            <w:vAlign w:val="center"/>
          </w:tcPr>
          <w:p w:rsidR="009568F7" w:rsidRPr="00995CBA" w:rsidRDefault="009568F7" w:rsidP="00695C07">
            <w:pPr>
              <w:jc w:val="right"/>
              <w:rPr>
                <w:b/>
                <w:sz w:val="20"/>
                <w:szCs w:val="20"/>
              </w:rPr>
            </w:pPr>
            <w:r w:rsidRPr="00995CBA">
              <w:rPr>
                <w:b/>
                <w:sz w:val="20"/>
                <w:szCs w:val="20"/>
              </w:rPr>
              <w:t>58 800,00</w:t>
            </w:r>
          </w:p>
        </w:tc>
      </w:tr>
      <w:tr w:rsidR="009568F7" w:rsidRPr="004A3D8E"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47" w:type="dxa"/>
            <w:gridSpan w:val="13"/>
          </w:tcPr>
          <w:p w:rsidR="009568F7" w:rsidRPr="004A3D8E" w:rsidRDefault="009568F7" w:rsidP="00695C07">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9568F7" w:rsidRPr="00AB29F0"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AB29F0" w:rsidRDefault="009568F7" w:rsidP="00695C07">
            <w:pPr>
              <w:rPr>
                <w:sz w:val="20"/>
                <w:szCs w:val="20"/>
              </w:rPr>
            </w:pPr>
            <w:r w:rsidRPr="00AB29F0">
              <w:rPr>
                <w:b/>
                <w:sz w:val="20"/>
                <w:szCs w:val="20"/>
              </w:rPr>
              <w:t xml:space="preserve">Обеспечение заявки на участие в аукционе по лоту № </w:t>
            </w:r>
            <w:r>
              <w:rPr>
                <w:b/>
                <w:sz w:val="20"/>
                <w:szCs w:val="20"/>
              </w:rPr>
              <w:t>95</w:t>
            </w:r>
            <w:r w:rsidRPr="00AB29F0">
              <w:rPr>
                <w:b/>
                <w:sz w:val="20"/>
                <w:szCs w:val="20"/>
              </w:rPr>
              <w:t>, руб.</w:t>
            </w:r>
          </w:p>
        </w:tc>
        <w:tc>
          <w:tcPr>
            <w:tcW w:w="3847" w:type="dxa"/>
            <w:gridSpan w:val="13"/>
          </w:tcPr>
          <w:p w:rsidR="009568F7" w:rsidRPr="00AB29F0" w:rsidRDefault="009568F7" w:rsidP="00695C07">
            <w:pPr>
              <w:jc w:val="right"/>
              <w:rPr>
                <w:b/>
                <w:sz w:val="20"/>
                <w:szCs w:val="20"/>
              </w:rPr>
            </w:pPr>
            <w:r>
              <w:rPr>
                <w:b/>
                <w:sz w:val="20"/>
                <w:szCs w:val="20"/>
              </w:rPr>
              <w:t>1</w:t>
            </w:r>
            <w:r w:rsidRPr="00AB29F0">
              <w:rPr>
                <w:b/>
                <w:sz w:val="20"/>
                <w:szCs w:val="20"/>
              </w:rPr>
              <w:t>0 000,00</w:t>
            </w:r>
          </w:p>
        </w:tc>
      </w:tr>
      <w:tr w:rsidR="009568F7" w:rsidRPr="00B26700" w:rsidTr="009568F7">
        <w:trPr>
          <w:gridAfter w:val="2"/>
          <w:wAfter w:w="39" w:type="dxa"/>
        </w:trPr>
        <w:tc>
          <w:tcPr>
            <w:tcW w:w="569" w:type="dxa"/>
            <w:vMerge w:val="restart"/>
          </w:tcPr>
          <w:p w:rsidR="009568F7" w:rsidRPr="00C60215" w:rsidRDefault="009568F7" w:rsidP="00695C07">
            <w:pPr>
              <w:jc w:val="center"/>
              <w:rPr>
                <w:sz w:val="20"/>
                <w:szCs w:val="20"/>
              </w:rPr>
            </w:pPr>
            <w:r>
              <w:rPr>
                <w:sz w:val="20"/>
                <w:szCs w:val="20"/>
              </w:rPr>
              <w:t>3</w:t>
            </w:r>
          </w:p>
        </w:tc>
        <w:tc>
          <w:tcPr>
            <w:tcW w:w="10334" w:type="dxa"/>
            <w:gridSpan w:val="28"/>
          </w:tcPr>
          <w:p w:rsidR="009568F7" w:rsidRDefault="009568F7" w:rsidP="00695C07">
            <w:pPr>
              <w:jc w:val="center"/>
              <w:rPr>
                <w:b/>
                <w:sz w:val="20"/>
                <w:szCs w:val="20"/>
              </w:rPr>
            </w:pPr>
          </w:p>
          <w:p w:rsidR="009568F7" w:rsidRDefault="009568F7" w:rsidP="00695C07">
            <w:pPr>
              <w:jc w:val="center"/>
              <w:rPr>
                <w:b/>
                <w:sz w:val="20"/>
                <w:szCs w:val="20"/>
              </w:rPr>
            </w:pPr>
            <w:r w:rsidRPr="003F68E4">
              <w:rPr>
                <w:b/>
                <w:sz w:val="20"/>
                <w:szCs w:val="20"/>
              </w:rPr>
              <w:t xml:space="preserve">Лот № </w:t>
            </w:r>
            <w:r>
              <w:rPr>
                <w:b/>
                <w:sz w:val="20"/>
                <w:szCs w:val="20"/>
              </w:rPr>
              <w:t>96</w:t>
            </w:r>
          </w:p>
          <w:p w:rsidR="009568F7" w:rsidRPr="00521BD3" w:rsidRDefault="009568F7" w:rsidP="00695C07">
            <w:pPr>
              <w:jc w:val="center"/>
              <w:rPr>
                <w:b/>
                <w:sz w:val="20"/>
                <w:szCs w:val="20"/>
              </w:rPr>
            </w:pPr>
            <w:r>
              <w:rPr>
                <w:b/>
                <w:sz w:val="20"/>
                <w:szCs w:val="20"/>
              </w:rPr>
              <w:t>125047, г. Москва, ул. 2-я Тверская-Ямская, д. 16</w:t>
            </w:r>
          </w:p>
          <w:p w:rsidR="009568F7" w:rsidRPr="008174EC" w:rsidRDefault="009568F7" w:rsidP="00695C07">
            <w:pPr>
              <w:jc w:val="center"/>
              <w:rPr>
                <w:sz w:val="20"/>
                <w:szCs w:val="20"/>
              </w:rPr>
            </w:pPr>
            <w:r w:rsidRPr="008174EC">
              <w:rPr>
                <w:sz w:val="20"/>
                <w:szCs w:val="20"/>
              </w:rPr>
              <w:t xml:space="preserve">Срок действия договора на 0 лет 11 месяцев 0 дней </w:t>
            </w:r>
          </w:p>
          <w:p w:rsidR="009568F7" w:rsidRPr="006B2111" w:rsidRDefault="009568F7" w:rsidP="00695C07">
            <w:pPr>
              <w:jc w:val="center"/>
              <w:rPr>
                <w:i/>
                <w:color w:val="1515E9"/>
                <w:sz w:val="20"/>
                <w:szCs w:val="20"/>
              </w:rPr>
            </w:pPr>
          </w:p>
        </w:tc>
      </w:tr>
      <w:tr w:rsidR="009568F7" w:rsidRPr="00FD7927" w:rsidTr="009568F7">
        <w:trPr>
          <w:gridAfter w:val="2"/>
          <w:wAfter w:w="39" w:type="dxa"/>
          <w:trHeight w:val="474"/>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DA09AA" w:rsidRDefault="009568F7" w:rsidP="00695C07">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2714" w:type="dxa"/>
            <w:gridSpan w:val="6"/>
            <w:tcBorders>
              <w:left w:val="single" w:sz="4" w:space="0" w:color="auto"/>
            </w:tcBorders>
          </w:tcPr>
          <w:p w:rsidR="009568F7" w:rsidRPr="008F2961" w:rsidRDefault="009568F7" w:rsidP="00695C07">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2544" w:type="dxa"/>
            <w:gridSpan w:val="8"/>
          </w:tcPr>
          <w:p w:rsidR="009568F7" w:rsidRPr="00186B5B" w:rsidRDefault="009568F7" w:rsidP="00695C07">
            <w:pPr>
              <w:ind w:right="92"/>
              <w:rPr>
                <w:sz w:val="20"/>
                <w:szCs w:val="20"/>
              </w:rPr>
            </w:pPr>
            <w:r w:rsidRPr="00186B5B">
              <w:rPr>
                <w:sz w:val="20"/>
                <w:szCs w:val="20"/>
              </w:rPr>
              <w:t xml:space="preserve">этаж </w:t>
            </w:r>
            <w:r>
              <w:rPr>
                <w:sz w:val="20"/>
                <w:szCs w:val="20"/>
              </w:rPr>
              <w:t>1, помещение I, комнаты №№ 4, 4а, 5-8, 10-13</w:t>
            </w:r>
          </w:p>
        </w:tc>
        <w:tc>
          <w:tcPr>
            <w:tcW w:w="1052" w:type="dxa"/>
            <w:gridSpan w:val="5"/>
          </w:tcPr>
          <w:p w:rsidR="009568F7" w:rsidRPr="00DF4B37" w:rsidRDefault="009568F7" w:rsidP="00695C07">
            <w:pPr>
              <w:ind w:left="-43"/>
              <w:jc w:val="center"/>
              <w:rPr>
                <w:b/>
                <w:sz w:val="20"/>
                <w:szCs w:val="20"/>
              </w:rPr>
            </w:pPr>
            <w:r>
              <w:rPr>
                <w:b/>
                <w:sz w:val="20"/>
                <w:szCs w:val="20"/>
              </w:rPr>
              <w:t>113,10</w:t>
            </w:r>
          </w:p>
        </w:tc>
        <w:tc>
          <w:tcPr>
            <w:tcW w:w="1207" w:type="dxa"/>
            <w:gridSpan w:val="3"/>
          </w:tcPr>
          <w:p w:rsidR="009568F7" w:rsidRPr="00C002B3" w:rsidRDefault="009568F7" w:rsidP="00695C07">
            <w:pPr>
              <w:jc w:val="center"/>
              <w:rPr>
                <w:b/>
                <w:sz w:val="20"/>
                <w:szCs w:val="20"/>
              </w:rPr>
            </w:pPr>
            <w:r>
              <w:rPr>
                <w:b/>
                <w:sz w:val="20"/>
                <w:szCs w:val="20"/>
              </w:rPr>
              <w:t>20 500</w:t>
            </w:r>
            <w:r w:rsidRPr="001A1008">
              <w:rPr>
                <w:b/>
                <w:sz w:val="20"/>
                <w:szCs w:val="20"/>
              </w:rPr>
              <w:t>,00</w:t>
            </w:r>
          </w:p>
        </w:tc>
        <w:tc>
          <w:tcPr>
            <w:tcW w:w="1563"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2"/>
          <w:wAfter w:w="39" w:type="dxa"/>
        </w:trPr>
        <w:tc>
          <w:tcPr>
            <w:tcW w:w="569" w:type="dxa"/>
            <w:vMerge/>
          </w:tcPr>
          <w:p w:rsidR="009568F7" w:rsidRPr="00FD7927" w:rsidRDefault="009568F7" w:rsidP="00695C07">
            <w:pPr>
              <w:rPr>
                <w:b/>
                <w:sz w:val="20"/>
                <w:szCs w:val="20"/>
              </w:rPr>
            </w:pPr>
          </w:p>
        </w:tc>
        <w:tc>
          <w:tcPr>
            <w:tcW w:w="6512" w:type="dxa"/>
            <w:gridSpan w:val="16"/>
          </w:tcPr>
          <w:p w:rsidR="009568F7" w:rsidRPr="00FD7927" w:rsidRDefault="009568F7" w:rsidP="00695C07">
            <w:pPr>
              <w:rPr>
                <w:b/>
                <w:sz w:val="20"/>
                <w:szCs w:val="20"/>
              </w:rPr>
            </w:pPr>
            <w:r w:rsidRPr="00FD7927">
              <w:rPr>
                <w:b/>
                <w:sz w:val="20"/>
                <w:szCs w:val="20"/>
              </w:rPr>
              <w:t>Итого по лоту №</w:t>
            </w:r>
            <w:r>
              <w:rPr>
                <w:b/>
                <w:sz w:val="20"/>
                <w:szCs w:val="20"/>
              </w:rPr>
              <w:t xml:space="preserve"> 96</w:t>
            </w:r>
          </w:p>
        </w:tc>
        <w:tc>
          <w:tcPr>
            <w:tcW w:w="1052" w:type="dxa"/>
            <w:gridSpan w:val="5"/>
          </w:tcPr>
          <w:p w:rsidR="009568F7" w:rsidRPr="00FD7927" w:rsidRDefault="009568F7" w:rsidP="00695C07">
            <w:pPr>
              <w:jc w:val="right"/>
              <w:rPr>
                <w:b/>
                <w:sz w:val="20"/>
                <w:szCs w:val="20"/>
              </w:rPr>
            </w:pPr>
          </w:p>
        </w:tc>
        <w:tc>
          <w:tcPr>
            <w:tcW w:w="1207" w:type="dxa"/>
            <w:gridSpan w:val="3"/>
          </w:tcPr>
          <w:p w:rsidR="009568F7" w:rsidRPr="00FD7927" w:rsidRDefault="009568F7" w:rsidP="00695C07">
            <w:pPr>
              <w:rPr>
                <w:b/>
                <w:sz w:val="20"/>
                <w:szCs w:val="20"/>
              </w:rPr>
            </w:pPr>
          </w:p>
        </w:tc>
        <w:tc>
          <w:tcPr>
            <w:tcW w:w="1563" w:type="dxa"/>
            <w:gridSpan w:val="4"/>
          </w:tcPr>
          <w:p w:rsidR="009568F7" w:rsidRPr="00FD7927" w:rsidRDefault="009568F7" w:rsidP="00695C07">
            <w:pPr>
              <w:rPr>
                <w:b/>
                <w:sz w:val="20"/>
                <w:szCs w:val="20"/>
              </w:rPr>
            </w:pPr>
          </w:p>
        </w:tc>
      </w:tr>
      <w:tr w:rsidR="009568F7" w:rsidRPr="00DF4B37" w:rsidTr="009568F7">
        <w:trPr>
          <w:gridAfter w:val="2"/>
          <w:wAfter w:w="39" w:type="dxa"/>
        </w:trPr>
        <w:tc>
          <w:tcPr>
            <w:tcW w:w="569" w:type="dxa"/>
            <w:vMerge/>
          </w:tcPr>
          <w:p w:rsidR="009568F7" w:rsidRPr="00FD7927" w:rsidRDefault="009568F7" w:rsidP="00695C07">
            <w:pPr>
              <w:rPr>
                <w:b/>
                <w:sz w:val="20"/>
                <w:szCs w:val="20"/>
              </w:rPr>
            </w:pPr>
          </w:p>
        </w:tc>
        <w:tc>
          <w:tcPr>
            <w:tcW w:w="6512" w:type="dxa"/>
            <w:gridSpan w:val="16"/>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22" w:type="dxa"/>
            <w:gridSpan w:val="12"/>
          </w:tcPr>
          <w:p w:rsidR="009568F7" w:rsidRPr="00DF4B37" w:rsidRDefault="009568F7" w:rsidP="00695C07">
            <w:pPr>
              <w:jc w:val="right"/>
              <w:rPr>
                <w:b/>
                <w:sz w:val="20"/>
                <w:szCs w:val="20"/>
              </w:rPr>
            </w:pPr>
            <w:r>
              <w:rPr>
                <w:b/>
                <w:sz w:val="20"/>
                <w:szCs w:val="20"/>
              </w:rPr>
              <w:t>113,10</w:t>
            </w:r>
          </w:p>
        </w:tc>
      </w:tr>
      <w:tr w:rsidR="009568F7" w:rsidRPr="00825018" w:rsidTr="009568F7">
        <w:trPr>
          <w:gridAfter w:val="2"/>
          <w:wAfter w:w="39" w:type="dxa"/>
        </w:trPr>
        <w:tc>
          <w:tcPr>
            <w:tcW w:w="569" w:type="dxa"/>
            <w:vMerge/>
          </w:tcPr>
          <w:p w:rsidR="009568F7" w:rsidRPr="00FD7927" w:rsidRDefault="009568F7" w:rsidP="00695C07">
            <w:pPr>
              <w:rPr>
                <w:b/>
                <w:sz w:val="20"/>
                <w:szCs w:val="20"/>
              </w:rPr>
            </w:pPr>
          </w:p>
        </w:tc>
        <w:tc>
          <w:tcPr>
            <w:tcW w:w="6512" w:type="dxa"/>
            <w:gridSpan w:val="16"/>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2" w:type="dxa"/>
            <w:gridSpan w:val="12"/>
            <w:vAlign w:val="center"/>
          </w:tcPr>
          <w:p w:rsidR="009568F7" w:rsidRPr="00825018" w:rsidRDefault="009568F7" w:rsidP="00695C07">
            <w:pPr>
              <w:jc w:val="right"/>
              <w:rPr>
                <w:b/>
                <w:sz w:val="20"/>
                <w:szCs w:val="20"/>
              </w:rPr>
            </w:pPr>
            <w:r>
              <w:rPr>
                <w:b/>
                <w:sz w:val="20"/>
                <w:szCs w:val="20"/>
              </w:rPr>
              <w:t>2 318 550,00</w:t>
            </w:r>
          </w:p>
        </w:tc>
      </w:tr>
      <w:tr w:rsidR="009568F7" w:rsidRPr="004A3D8E" w:rsidTr="009568F7">
        <w:trPr>
          <w:gridAfter w:val="2"/>
          <w:wAfter w:w="39" w:type="dxa"/>
        </w:trPr>
        <w:tc>
          <w:tcPr>
            <w:tcW w:w="569" w:type="dxa"/>
            <w:vMerge/>
          </w:tcPr>
          <w:p w:rsidR="009568F7" w:rsidRPr="00FD7927" w:rsidRDefault="009568F7" w:rsidP="00695C07">
            <w:pPr>
              <w:rPr>
                <w:sz w:val="20"/>
                <w:szCs w:val="20"/>
              </w:rPr>
            </w:pPr>
          </w:p>
        </w:tc>
        <w:tc>
          <w:tcPr>
            <w:tcW w:w="6512" w:type="dxa"/>
            <w:gridSpan w:val="16"/>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22" w:type="dxa"/>
            <w:gridSpan w:val="12"/>
          </w:tcPr>
          <w:p w:rsidR="009568F7" w:rsidRPr="004A3D8E" w:rsidRDefault="009568F7" w:rsidP="00695C07">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9568F7" w:rsidRPr="00AB29F0" w:rsidTr="009568F7">
        <w:trPr>
          <w:gridAfter w:val="2"/>
          <w:wAfter w:w="39" w:type="dxa"/>
        </w:trPr>
        <w:tc>
          <w:tcPr>
            <w:tcW w:w="569" w:type="dxa"/>
            <w:vMerge/>
          </w:tcPr>
          <w:p w:rsidR="009568F7" w:rsidRPr="00FD7927" w:rsidRDefault="009568F7" w:rsidP="00695C07">
            <w:pPr>
              <w:rPr>
                <w:sz w:val="20"/>
                <w:szCs w:val="20"/>
              </w:rPr>
            </w:pPr>
          </w:p>
        </w:tc>
        <w:tc>
          <w:tcPr>
            <w:tcW w:w="6512" w:type="dxa"/>
            <w:gridSpan w:val="16"/>
          </w:tcPr>
          <w:p w:rsidR="009568F7" w:rsidRPr="00AB29F0" w:rsidRDefault="009568F7" w:rsidP="00695C07">
            <w:pPr>
              <w:rPr>
                <w:sz w:val="20"/>
                <w:szCs w:val="20"/>
              </w:rPr>
            </w:pPr>
            <w:r w:rsidRPr="00AB29F0">
              <w:rPr>
                <w:b/>
                <w:sz w:val="20"/>
                <w:szCs w:val="20"/>
              </w:rPr>
              <w:t xml:space="preserve">Обеспечение заявки на участие в аукционе по лоту № </w:t>
            </w:r>
            <w:r>
              <w:rPr>
                <w:b/>
                <w:sz w:val="20"/>
                <w:szCs w:val="20"/>
              </w:rPr>
              <w:t>96</w:t>
            </w:r>
            <w:r w:rsidRPr="00AB29F0">
              <w:rPr>
                <w:b/>
                <w:sz w:val="20"/>
                <w:szCs w:val="20"/>
              </w:rPr>
              <w:t>, руб.</w:t>
            </w:r>
          </w:p>
        </w:tc>
        <w:tc>
          <w:tcPr>
            <w:tcW w:w="3822" w:type="dxa"/>
            <w:gridSpan w:val="12"/>
          </w:tcPr>
          <w:p w:rsidR="009568F7" w:rsidRPr="00AB29F0" w:rsidRDefault="009568F7" w:rsidP="00695C07">
            <w:pPr>
              <w:jc w:val="right"/>
              <w:rPr>
                <w:b/>
                <w:sz w:val="20"/>
                <w:szCs w:val="20"/>
              </w:rPr>
            </w:pPr>
            <w:r>
              <w:rPr>
                <w:b/>
                <w:sz w:val="20"/>
                <w:szCs w:val="20"/>
              </w:rPr>
              <w:t>1</w:t>
            </w:r>
            <w:r w:rsidRPr="00AB29F0">
              <w:rPr>
                <w:b/>
                <w:sz w:val="20"/>
                <w:szCs w:val="20"/>
              </w:rPr>
              <w:t>0 000,00</w:t>
            </w:r>
          </w:p>
        </w:tc>
      </w:tr>
      <w:tr w:rsidR="009568F7" w:rsidRPr="00B26700" w:rsidTr="009568F7">
        <w:trPr>
          <w:gridAfter w:val="1"/>
          <w:wAfter w:w="30" w:type="dxa"/>
        </w:trPr>
        <w:tc>
          <w:tcPr>
            <w:tcW w:w="569" w:type="dxa"/>
            <w:vMerge w:val="restart"/>
            <w:tcBorders>
              <w:top w:val="single" w:sz="4" w:space="0" w:color="000000"/>
              <w:left w:val="single" w:sz="4" w:space="0" w:color="000000"/>
              <w:bottom w:val="single" w:sz="4" w:space="0" w:color="000000"/>
              <w:right w:val="single" w:sz="4" w:space="0" w:color="000000"/>
            </w:tcBorders>
          </w:tcPr>
          <w:p w:rsidR="009568F7" w:rsidRPr="00C60215" w:rsidRDefault="009568F7" w:rsidP="00695C07">
            <w:pPr>
              <w:jc w:val="center"/>
              <w:rPr>
                <w:sz w:val="20"/>
                <w:szCs w:val="20"/>
              </w:rPr>
            </w:pPr>
            <w:r>
              <w:rPr>
                <w:sz w:val="20"/>
                <w:szCs w:val="20"/>
              </w:rPr>
              <w:t>4</w:t>
            </w:r>
          </w:p>
        </w:tc>
        <w:tc>
          <w:tcPr>
            <w:tcW w:w="10343" w:type="dxa"/>
            <w:gridSpan w:val="29"/>
            <w:tcBorders>
              <w:top w:val="single" w:sz="4" w:space="0" w:color="000000"/>
              <w:left w:val="single" w:sz="4" w:space="0" w:color="000000"/>
              <w:bottom w:val="single" w:sz="4" w:space="0" w:color="000000"/>
              <w:right w:val="single" w:sz="4" w:space="0" w:color="000000"/>
            </w:tcBorders>
          </w:tcPr>
          <w:p w:rsidR="009568F7" w:rsidRDefault="009568F7" w:rsidP="00695C07">
            <w:pPr>
              <w:jc w:val="center"/>
              <w:rPr>
                <w:b/>
                <w:sz w:val="20"/>
                <w:szCs w:val="20"/>
              </w:rPr>
            </w:pPr>
          </w:p>
          <w:p w:rsidR="009568F7" w:rsidRDefault="009568F7" w:rsidP="00695C07">
            <w:pPr>
              <w:jc w:val="center"/>
              <w:rPr>
                <w:b/>
                <w:sz w:val="20"/>
                <w:szCs w:val="20"/>
              </w:rPr>
            </w:pPr>
            <w:r w:rsidRPr="003F68E4">
              <w:rPr>
                <w:b/>
                <w:sz w:val="20"/>
                <w:szCs w:val="20"/>
              </w:rPr>
              <w:t xml:space="preserve">Лот № </w:t>
            </w:r>
            <w:r>
              <w:rPr>
                <w:b/>
                <w:sz w:val="20"/>
                <w:szCs w:val="20"/>
              </w:rPr>
              <w:t>97</w:t>
            </w:r>
          </w:p>
          <w:p w:rsidR="009568F7" w:rsidRPr="00521BD3" w:rsidRDefault="009568F7" w:rsidP="00695C07">
            <w:pPr>
              <w:jc w:val="center"/>
              <w:rPr>
                <w:b/>
                <w:sz w:val="20"/>
                <w:szCs w:val="20"/>
              </w:rPr>
            </w:pPr>
            <w:r>
              <w:rPr>
                <w:b/>
                <w:sz w:val="20"/>
                <w:szCs w:val="20"/>
              </w:rPr>
              <w:t>г. Москва, ул. 2-я Тверская-Ямская, д. 16</w:t>
            </w:r>
          </w:p>
          <w:p w:rsidR="009568F7" w:rsidRPr="006C4803" w:rsidRDefault="009568F7" w:rsidP="00695C07">
            <w:pPr>
              <w:jc w:val="center"/>
              <w:rPr>
                <w:b/>
                <w:color w:val="1515E9"/>
                <w:sz w:val="20"/>
                <w:szCs w:val="20"/>
              </w:rPr>
            </w:pPr>
            <w:r w:rsidRPr="00EE3AA9">
              <w:rPr>
                <w:sz w:val="20"/>
                <w:szCs w:val="20"/>
              </w:rPr>
              <w:t xml:space="preserve">Срок действия договора на 0 лет 11 месяцев 0 дней </w:t>
            </w:r>
          </w:p>
        </w:tc>
      </w:tr>
      <w:tr w:rsidR="009568F7" w:rsidRPr="00FD7927" w:rsidTr="009568F7">
        <w:trPr>
          <w:gridAfter w:val="3"/>
          <w:wAfter w:w="52" w:type="dxa"/>
          <w:trHeight w:val="474"/>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DA09AA" w:rsidRDefault="009568F7" w:rsidP="00695C07">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2714" w:type="dxa"/>
            <w:gridSpan w:val="6"/>
            <w:tcBorders>
              <w:left w:val="single" w:sz="4" w:space="0" w:color="auto"/>
            </w:tcBorders>
          </w:tcPr>
          <w:p w:rsidR="009568F7" w:rsidRPr="008F2961" w:rsidRDefault="009568F7" w:rsidP="00695C07">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2519" w:type="dxa"/>
            <w:gridSpan w:val="7"/>
          </w:tcPr>
          <w:p w:rsidR="009568F7" w:rsidRPr="00186B5B" w:rsidRDefault="009568F7" w:rsidP="00695C07">
            <w:pPr>
              <w:ind w:right="92"/>
              <w:rPr>
                <w:sz w:val="20"/>
                <w:szCs w:val="20"/>
              </w:rPr>
            </w:pPr>
            <w:r w:rsidRPr="00186B5B">
              <w:rPr>
                <w:sz w:val="20"/>
                <w:szCs w:val="20"/>
              </w:rPr>
              <w:t xml:space="preserve">этаж </w:t>
            </w:r>
            <w:r>
              <w:rPr>
                <w:sz w:val="20"/>
                <w:szCs w:val="20"/>
              </w:rPr>
              <w:t>3, помещение I, комната № 3</w:t>
            </w:r>
          </w:p>
        </w:tc>
        <w:tc>
          <w:tcPr>
            <w:tcW w:w="1077" w:type="dxa"/>
            <w:gridSpan w:val="6"/>
          </w:tcPr>
          <w:p w:rsidR="009568F7" w:rsidRPr="00DF4B37" w:rsidRDefault="009568F7" w:rsidP="00695C07">
            <w:pPr>
              <w:ind w:left="-43"/>
              <w:jc w:val="center"/>
              <w:rPr>
                <w:b/>
                <w:sz w:val="20"/>
                <w:szCs w:val="20"/>
              </w:rPr>
            </w:pPr>
            <w:r>
              <w:rPr>
                <w:b/>
                <w:sz w:val="20"/>
                <w:szCs w:val="20"/>
              </w:rPr>
              <w:t>14,40</w:t>
            </w:r>
          </w:p>
        </w:tc>
        <w:tc>
          <w:tcPr>
            <w:tcW w:w="1221" w:type="dxa"/>
            <w:gridSpan w:val="4"/>
          </w:tcPr>
          <w:p w:rsidR="009568F7" w:rsidRPr="00C002B3" w:rsidRDefault="009568F7" w:rsidP="00695C07">
            <w:pPr>
              <w:jc w:val="center"/>
              <w:rPr>
                <w:b/>
                <w:sz w:val="20"/>
                <w:szCs w:val="20"/>
              </w:rPr>
            </w:pPr>
            <w:r>
              <w:rPr>
                <w:b/>
                <w:sz w:val="20"/>
                <w:szCs w:val="20"/>
              </w:rPr>
              <w:t>20 000</w:t>
            </w:r>
            <w:r w:rsidRPr="001A1008">
              <w:rPr>
                <w:b/>
                <w:sz w:val="20"/>
                <w:szCs w:val="20"/>
              </w:rPr>
              <w:t>,00</w:t>
            </w:r>
          </w:p>
        </w:tc>
        <w:tc>
          <w:tcPr>
            <w:tcW w:w="1536" w:type="dxa"/>
            <w:gridSpan w:val="2"/>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3"/>
          <w:wAfter w:w="52"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Итого по лоту №</w:t>
            </w:r>
            <w:r>
              <w:rPr>
                <w:b/>
                <w:sz w:val="20"/>
                <w:szCs w:val="20"/>
              </w:rPr>
              <w:t xml:space="preserve"> 97</w:t>
            </w:r>
          </w:p>
        </w:tc>
        <w:tc>
          <w:tcPr>
            <w:tcW w:w="1077" w:type="dxa"/>
            <w:gridSpan w:val="6"/>
          </w:tcPr>
          <w:p w:rsidR="009568F7" w:rsidRPr="00FD7927" w:rsidRDefault="009568F7" w:rsidP="00695C07">
            <w:pPr>
              <w:jc w:val="right"/>
              <w:rPr>
                <w:b/>
                <w:sz w:val="20"/>
                <w:szCs w:val="20"/>
              </w:rPr>
            </w:pPr>
          </w:p>
        </w:tc>
        <w:tc>
          <w:tcPr>
            <w:tcW w:w="1221" w:type="dxa"/>
            <w:gridSpan w:val="4"/>
          </w:tcPr>
          <w:p w:rsidR="009568F7" w:rsidRPr="00FD7927" w:rsidRDefault="009568F7" w:rsidP="00695C07">
            <w:pPr>
              <w:rPr>
                <w:b/>
                <w:sz w:val="20"/>
                <w:szCs w:val="20"/>
              </w:rPr>
            </w:pPr>
          </w:p>
        </w:tc>
        <w:tc>
          <w:tcPr>
            <w:tcW w:w="1536" w:type="dxa"/>
            <w:gridSpan w:val="2"/>
          </w:tcPr>
          <w:p w:rsidR="009568F7" w:rsidRPr="00FD7927" w:rsidRDefault="009568F7" w:rsidP="00695C07">
            <w:pPr>
              <w:rPr>
                <w:b/>
                <w:sz w:val="20"/>
                <w:szCs w:val="20"/>
              </w:rPr>
            </w:pP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34" w:type="dxa"/>
            <w:gridSpan w:val="12"/>
          </w:tcPr>
          <w:p w:rsidR="009568F7" w:rsidRPr="00DF4B37" w:rsidRDefault="009568F7" w:rsidP="00695C07">
            <w:pPr>
              <w:jc w:val="right"/>
              <w:rPr>
                <w:b/>
                <w:sz w:val="20"/>
                <w:szCs w:val="20"/>
              </w:rPr>
            </w:pPr>
            <w:r>
              <w:rPr>
                <w:b/>
                <w:sz w:val="20"/>
                <w:szCs w:val="20"/>
              </w:rPr>
              <w:t>14,40</w:t>
            </w:r>
          </w:p>
        </w:tc>
      </w:tr>
      <w:tr w:rsidR="009568F7" w:rsidRPr="00825018" w:rsidTr="009568F7">
        <w:trPr>
          <w:gridAfter w:val="3"/>
          <w:wAfter w:w="52"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4" w:type="dxa"/>
            <w:gridSpan w:val="12"/>
            <w:vAlign w:val="center"/>
          </w:tcPr>
          <w:p w:rsidR="009568F7" w:rsidRPr="00825018" w:rsidRDefault="009568F7" w:rsidP="00695C07">
            <w:pPr>
              <w:jc w:val="right"/>
              <w:rPr>
                <w:b/>
                <w:sz w:val="20"/>
                <w:szCs w:val="20"/>
              </w:rPr>
            </w:pPr>
            <w:r>
              <w:rPr>
                <w:b/>
                <w:sz w:val="20"/>
                <w:szCs w:val="20"/>
              </w:rPr>
              <w:t>288 000,00</w:t>
            </w:r>
          </w:p>
        </w:tc>
      </w:tr>
      <w:tr w:rsidR="009568F7" w:rsidRPr="004A3D8E" w:rsidTr="009568F7">
        <w:trPr>
          <w:gridAfter w:val="3"/>
          <w:wAfter w:w="52" w:type="dxa"/>
        </w:trPr>
        <w:tc>
          <w:tcPr>
            <w:tcW w:w="569" w:type="dxa"/>
            <w:vMerge/>
          </w:tcPr>
          <w:p w:rsidR="009568F7" w:rsidRPr="00FD7927" w:rsidRDefault="009568F7" w:rsidP="00695C07">
            <w:pPr>
              <w:rPr>
                <w:sz w:val="20"/>
                <w:szCs w:val="20"/>
              </w:rPr>
            </w:pPr>
          </w:p>
        </w:tc>
        <w:tc>
          <w:tcPr>
            <w:tcW w:w="6487" w:type="dxa"/>
            <w:gridSpan w:val="15"/>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34" w:type="dxa"/>
            <w:gridSpan w:val="12"/>
          </w:tcPr>
          <w:p w:rsidR="009568F7" w:rsidRPr="004A3D8E" w:rsidRDefault="009568F7" w:rsidP="00695C07">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9568F7" w:rsidRPr="00AB29F0" w:rsidTr="009568F7">
        <w:trPr>
          <w:gridAfter w:val="3"/>
          <w:wAfter w:w="52" w:type="dxa"/>
        </w:trPr>
        <w:tc>
          <w:tcPr>
            <w:tcW w:w="569" w:type="dxa"/>
            <w:vMerge/>
          </w:tcPr>
          <w:p w:rsidR="009568F7" w:rsidRPr="00FD7927" w:rsidRDefault="009568F7" w:rsidP="00695C07">
            <w:pPr>
              <w:rPr>
                <w:sz w:val="20"/>
                <w:szCs w:val="20"/>
              </w:rPr>
            </w:pPr>
          </w:p>
        </w:tc>
        <w:tc>
          <w:tcPr>
            <w:tcW w:w="6487" w:type="dxa"/>
            <w:gridSpan w:val="15"/>
          </w:tcPr>
          <w:p w:rsidR="009568F7" w:rsidRPr="00AB29F0" w:rsidRDefault="009568F7" w:rsidP="00695C07">
            <w:pPr>
              <w:rPr>
                <w:sz w:val="20"/>
                <w:szCs w:val="20"/>
              </w:rPr>
            </w:pPr>
            <w:r w:rsidRPr="00AB29F0">
              <w:rPr>
                <w:b/>
                <w:sz w:val="20"/>
                <w:szCs w:val="20"/>
              </w:rPr>
              <w:t xml:space="preserve">Обеспечение заявки на участие в аукционе по лоту № </w:t>
            </w:r>
            <w:r>
              <w:rPr>
                <w:b/>
                <w:sz w:val="20"/>
                <w:szCs w:val="20"/>
              </w:rPr>
              <w:t>97</w:t>
            </w:r>
            <w:r w:rsidRPr="00AB29F0">
              <w:rPr>
                <w:b/>
                <w:sz w:val="20"/>
                <w:szCs w:val="20"/>
              </w:rPr>
              <w:t>, руб.</w:t>
            </w:r>
          </w:p>
        </w:tc>
        <w:tc>
          <w:tcPr>
            <w:tcW w:w="3834" w:type="dxa"/>
            <w:gridSpan w:val="12"/>
          </w:tcPr>
          <w:p w:rsidR="009568F7" w:rsidRPr="00AB29F0" w:rsidRDefault="009568F7" w:rsidP="00695C07">
            <w:pPr>
              <w:jc w:val="right"/>
              <w:rPr>
                <w:b/>
                <w:sz w:val="20"/>
                <w:szCs w:val="20"/>
              </w:rPr>
            </w:pPr>
            <w:r>
              <w:rPr>
                <w:b/>
                <w:sz w:val="20"/>
                <w:szCs w:val="20"/>
              </w:rPr>
              <w:t>1</w:t>
            </w:r>
            <w:r w:rsidRPr="00AB29F0">
              <w:rPr>
                <w:b/>
                <w:sz w:val="20"/>
                <w:szCs w:val="20"/>
              </w:rPr>
              <w:t>0 000,00</w:t>
            </w:r>
          </w:p>
        </w:tc>
      </w:tr>
      <w:tr w:rsidR="009568F7" w:rsidRPr="00B26700" w:rsidTr="009568F7">
        <w:trPr>
          <w:gridAfter w:val="3"/>
          <w:wAfter w:w="52" w:type="dxa"/>
        </w:trPr>
        <w:tc>
          <w:tcPr>
            <w:tcW w:w="569" w:type="dxa"/>
            <w:vMerge w:val="restart"/>
          </w:tcPr>
          <w:p w:rsidR="009568F7" w:rsidRPr="00C60215" w:rsidRDefault="009568F7" w:rsidP="00695C07">
            <w:pPr>
              <w:jc w:val="center"/>
              <w:rPr>
                <w:sz w:val="20"/>
                <w:szCs w:val="20"/>
              </w:rPr>
            </w:pPr>
            <w:r>
              <w:rPr>
                <w:sz w:val="20"/>
                <w:szCs w:val="20"/>
              </w:rPr>
              <w:t>5</w:t>
            </w:r>
          </w:p>
        </w:tc>
        <w:tc>
          <w:tcPr>
            <w:tcW w:w="10321" w:type="dxa"/>
            <w:gridSpan w:val="27"/>
          </w:tcPr>
          <w:p w:rsidR="009568F7" w:rsidRDefault="009568F7" w:rsidP="00695C07">
            <w:pPr>
              <w:jc w:val="center"/>
              <w:rPr>
                <w:b/>
                <w:sz w:val="20"/>
                <w:szCs w:val="20"/>
              </w:rPr>
            </w:pPr>
          </w:p>
          <w:p w:rsidR="009568F7" w:rsidRDefault="009568F7" w:rsidP="00695C07">
            <w:pPr>
              <w:jc w:val="center"/>
              <w:rPr>
                <w:b/>
                <w:sz w:val="20"/>
                <w:szCs w:val="20"/>
              </w:rPr>
            </w:pPr>
            <w:r w:rsidRPr="003F68E4">
              <w:rPr>
                <w:b/>
                <w:sz w:val="20"/>
                <w:szCs w:val="20"/>
              </w:rPr>
              <w:t xml:space="preserve">Лот № </w:t>
            </w:r>
            <w:r>
              <w:rPr>
                <w:b/>
                <w:sz w:val="20"/>
                <w:szCs w:val="20"/>
              </w:rPr>
              <w:t>98</w:t>
            </w:r>
          </w:p>
          <w:p w:rsidR="009568F7" w:rsidRPr="00521BD3" w:rsidRDefault="009568F7" w:rsidP="00695C07">
            <w:pPr>
              <w:jc w:val="center"/>
              <w:rPr>
                <w:b/>
                <w:sz w:val="20"/>
                <w:szCs w:val="20"/>
              </w:rPr>
            </w:pPr>
            <w:r>
              <w:rPr>
                <w:b/>
                <w:sz w:val="20"/>
                <w:szCs w:val="20"/>
              </w:rPr>
              <w:t>г. Москва, ул. 2-я Тверская-Ямская, д. 16</w:t>
            </w:r>
          </w:p>
          <w:p w:rsidR="009568F7" w:rsidRPr="00B26700" w:rsidRDefault="009568F7" w:rsidP="00695C07">
            <w:pPr>
              <w:jc w:val="center"/>
              <w:rPr>
                <w:i/>
                <w:color w:val="D816A1"/>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3"/>
          <w:wAfter w:w="52" w:type="dxa"/>
          <w:trHeight w:val="474"/>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DA09AA" w:rsidRDefault="009568F7" w:rsidP="00695C07">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2714" w:type="dxa"/>
            <w:gridSpan w:val="6"/>
            <w:tcBorders>
              <w:left w:val="single" w:sz="4" w:space="0" w:color="auto"/>
            </w:tcBorders>
          </w:tcPr>
          <w:p w:rsidR="009568F7" w:rsidRPr="008F2961" w:rsidRDefault="009568F7" w:rsidP="00695C07">
            <w:pPr>
              <w:rPr>
                <w:sz w:val="20"/>
                <w:szCs w:val="20"/>
              </w:rPr>
            </w:pPr>
            <w:r>
              <w:rPr>
                <w:sz w:val="20"/>
                <w:szCs w:val="20"/>
              </w:rPr>
              <w:t xml:space="preserve">Помещения свободного назначения (офис, торговое, реализация услуг, салон красоты, выставочный зал, пункт выдачи, организация </w:t>
            </w:r>
            <w:r>
              <w:rPr>
                <w:sz w:val="20"/>
                <w:szCs w:val="20"/>
              </w:rPr>
              <w:lastRenderedPageBreak/>
              <w:t>рабочих мест)</w:t>
            </w:r>
          </w:p>
        </w:tc>
        <w:tc>
          <w:tcPr>
            <w:tcW w:w="2519" w:type="dxa"/>
            <w:gridSpan w:val="7"/>
          </w:tcPr>
          <w:p w:rsidR="009568F7" w:rsidRPr="00186B5B" w:rsidRDefault="009568F7" w:rsidP="00695C07">
            <w:pPr>
              <w:ind w:right="92"/>
              <w:rPr>
                <w:sz w:val="20"/>
                <w:szCs w:val="20"/>
              </w:rPr>
            </w:pPr>
            <w:r w:rsidRPr="00186B5B">
              <w:rPr>
                <w:sz w:val="20"/>
                <w:szCs w:val="20"/>
              </w:rPr>
              <w:lastRenderedPageBreak/>
              <w:t xml:space="preserve">этаж </w:t>
            </w:r>
            <w:r>
              <w:rPr>
                <w:sz w:val="20"/>
                <w:szCs w:val="20"/>
              </w:rPr>
              <w:t>3, помещение I, комнаты №№ 4, 4а</w:t>
            </w:r>
          </w:p>
        </w:tc>
        <w:tc>
          <w:tcPr>
            <w:tcW w:w="1077" w:type="dxa"/>
            <w:gridSpan w:val="6"/>
          </w:tcPr>
          <w:p w:rsidR="009568F7" w:rsidRPr="00DF4B37" w:rsidRDefault="009568F7" w:rsidP="00695C07">
            <w:pPr>
              <w:ind w:left="-43"/>
              <w:jc w:val="center"/>
              <w:rPr>
                <w:b/>
                <w:sz w:val="20"/>
                <w:szCs w:val="20"/>
              </w:rPr>
            </w:pPr>
            <w:r>
              <w:rPr>
                <w:b/>
                <w:sz w:val="20"/>
                <w:szCs w:val="20"/>
              </w:rPr>
              <w:t>29,70</w:t>
            </w:r>
          </w:p>
        </w:tc>
        <w:tc>
          <w:tcPr>
            <w:tcW w:w="1221" w:type="dxa"/>
            <w:gridSpan w:val="4"/>
          </w:tcPr>
          <w:p w:rsidR="009568F7" w:rsidRPr="00C002B3" w:rsidRDefault="009568F7" w:rsidP="00695C07">
            <w:pPr>
              <w:jc w:val="center"/>
              <w:rPr>
                <w:b/>
                <w:sz w:val="20"/>
                <w:szCs w:val="20"/>
              </w:rPr>
            </w:pPr>
            <w:r>
              <w:rPr>
                <w:b/>
                <w:sz w:val="20"/>
                <w:szCs w:val="20"/>
              </w:rPr>
              <w:t>20 000</w:t>
            </w:r>
            <w:r w:rsidRPr="001A1008">
              <w:rPr>
                <w:b/>
                <w:sz w:val="20"/>
                <w:szCs w:val="20"/>
              </w:rPr>
              <w:t>,00</w:t>
            </w:r>
          </w:p>
        </w:tc>
        <w:tc>
          <w:tcPr>
            <w:tcW w:w="1536" w:type="dxa"/>
            <w:gridSpan w:val="2"/>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3"/>
          <w:wAfter w:w="52"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Итого по лоту №</w:t>
            </w:r>
            <w:r>
              <w:rPr>
                <w:b/>
                <w:sz w:val="20"/>
                <w:szCs w:val="20"/>
              </w:rPr>
              <w:t xml:space="preserve"> 98</w:t>
            </w:r>
          </w:p>
        </w:tc>
        <w:tc>
          <w:tcPr>
            <w:tcW w:w="1077" w:type="dxa"/>
            <w:gridSpan w:val="6"/>
          </w:tcPr>
          <w:p w:rsidR="009568F7" w:rsidRPr="00FD7927" w:rsidRDefault="009568F7" w:rsidP="00695C07">
            <w:pPr>
              <w:jc w:val="right"/>
              <w:rPr>
                <w:b/>
                <w:sz w:val="20"/>
                <w:szCs w:val="20"/>
              </w:rPr>
            </w:pPr>
          </w:p>
        </w:tc>
        <w:tc>
          <w:tcPr>
            <w:tcW w:w="1221" w:type="dxa"/>
            <w:gridSpan w:val="4"/>
          </w:tcPr>
          <w:p w:rsidR="009568F7" w:rsidRPr="00FD7927" w:rsidRDefault="009568F7" w:rsidP="00695C07">
            <w:pPr>
              <w:rPr>
                <w:b/>
                <w:sz w:val="20"/>
                <w:szCs w:val="20"/>
              </w:rPr>
            </w:pPr>
          </w:p>
        </w:tc>
        <w:tc>
          <w:tcPr>
            <w:tcW w:w="1536" w:type="dxa"/>
            <w:gridSpan w:val="2"/>
          </w:tcPr>
          <w:p w:rsidR="009568F7" w:rsidRPr="00FD7927" w:rsidRDefault="009568F7" w:rsidP="00695C07">
            <w:pPr>
              <w:rPr>
                <w:b/>
                <w:sz w:val="20"/>
                <w:szCs w:val="20"/>
              </w:rPr>
            </w:pP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34" w:type="dxa"/>
            <w:gridSpan w:val="12"/>
          </w:tcPr>
          <w:p w:rsidR="009568F7" w:rsidRPr="00DF4B37" w:rsidRDefault="009568F7" w:rsidP="00695C07">
            <w:pPr>
              <w:jc w:val="right"/>
              <w:rPr>
                <w:b/>
                <w:sz w:val="20"/>
                <w:szCs w:val="20"/>
              </w:rPr>
            </w:pPr>
            <w:r>
              <w:rPr>
                <w:b/>
                <w:sz w:val="20"/>
                <w:szCs w:val="20"/>
              </w:rPr>
              <w:t>29,70</w:t>
            </w:r>
          </w:p>
        </w:tc>
      </w:tr>
      <w:tr w:rsidR="009568F7" w:rsidRPr="00825018" w:rsidTr="009568F7">
        <w:trPr>
          <w:gridAfter w:val="3"/>
          <w:wAfter w:w="52"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4" w:type="dxa"/>
            <w:gridSpan w:val="12"/>
            <w:vAlign w:val="center"/>
          </w:tcPr>
          <w:p w:rsidR="009568F7" w:rsidRPr="00825018" w:rsidRDefault="009568F7" w:rsidP="00695C07">
            <w:pPr>
              <w:jc w:val="right"/>
              <w:rPr>
                <w:b/>
                <w:sz w:val="20"/>
                <w:szCs w:val="20"/>
              </w:rPr>
            </w:pPr>
            <w:r>
              <w:rPr>
                <w:b/>
                <w:sz w:val="20"/>
                <w:szCs w:val="20"/>
              </w:rPr>
              <w:t>594 000,00</w:t>
            </w:r>
          </w:p>
        </w:tc>
      </w:tr>
      <w:tr w:rsidR="009568F7" w:rsidRPr="004A3D8E" w:rsidTr="009568F7">
        <w:trPr>
          <w:gridAfter w:val="3"/>
          <w:wAfter w:w="52" w:type="dxa"/>
        </w:trPr>
        <w:tc>
          <w:tcPr>
            <w:tcW w:w="569" w:type="dxa"/>
            <w:vMerge/>
          </w:tcPr>
          <w:p w:rsidR="009568F7" w:rsidRPr="00FD7927" w:rsidRDefault="009568F7" w:rsidP="00695C07">
            <w:pPr>
              <w:rPr>
                <w:sz w:val="20"/>
                <w:szCs w:val="20"/>
              </w:rPr>
            </w:pPr>
          </w:p>
        </w:tc>
        <w:tc>
          <w:tcPr>
            <w:tcW w:w="6487" w:type="dxa"/>
            <w:gridSpan w:val="15"/>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34" w:type="dxa"/>
            <w:gridSpan w:val="12"/>
          </w:tcPr>
          <w:p w:rsidR="009568F7" w:rsidRPr="004A3D8E" w:rsidRDefault="009568F7" w:rsidP="00695C07">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9568F7" w:rsidRPr="00AB29F0" w:rsidTr="009568F7">
        <w:trPr>
          <w:gridAfter w:val="3"/>
          <w:wAfter w:w="52" w:type="dxa"/>
        </w:trPr>
        <w:tc>
          <w:tcPr>
            <w:tcW w:w="569" w:type="dxa"/>
            <w:vMerge/>
          </w:tcPr>
          <w:p w:rsidR="009568F7" w:rsidRPr="00FD7927" w:rsidRDefault="009568F7" w:rsidP="00695C07">
            <w:pPr>
              <w:rPr>
                <w:sz w:val="20"/>
                <w:szCs w:val="20"/>
              </w:rPr>
            </w:pPr>
          </w:p>
        </w:tc>
        <w:tc>
          <w:tcPr>
            <w:tcW w:w="6487" w:type="dxa"/>
            <w:gridSpan w:val="15"/>
          </w:tcPr>
          <w:p w:rsidR="009568F7" w:rsidRPr="00AB29F0" w:rsidRDefault="009568F7" w:rsidP="00695C07">
            <w:pPr>
              <w:rPr>
                <w:sz w:val="20"/>
                <w:szCs w:val="20"/>
              </w:rPr>
            </w:pPr>
            <w:r w:rsidRPr="00AB29F0">
              <w:rPr>
                <w:b/>
                <w:sz w:val="20"/>
                <w:szCs w:val="20"/>
              </w:rPr>
              <w:t xml:space="preserve">Обеспечение заявки на участие в аукционе по лоту № </w:t>
            </w:r>
            <w:r>
              <w:rPr>
                <w:b/>
                <w:sz w:val="20"/>
                <w:szCs w:val="20"/>
              </w:rPr>
              <w:t>98</w:t>
            </w:r>
            <w:r w:rsidRPr="00AB29F0">
              <w:rPr>
                <w:b/>
                <w:sz w:val="20"/>
                <w:szCs w:val="20"/>
              </w:rPr>
              <w:t>, руб.</w:t>
            </w:r>
          </w:p>
        </w:tc>
        <w:tc>
          <w:tcPr>
            <w:tcW w:w="3834" w:type="dxa"/>
            <w:gridSpan w:val="12"/>
          </w:tcPr>
          <w:p w:rsidR="009568F7" w:rsidRPr="00AB29F0" w:rsidRDefault="009568F7" w:rsidP="00695C07">
            <w:pPr>
              <w:jc w:val="right"/>
              <w:rPr>
                <w:b/>
                <w:sz w:val="20"/>
                <w:szCs w:val="20"/>
              </w:rPr>
            </w:pPr>
            <w:r>
              <w:rPr>
                <w:b/>
                <w:sz w:val="20"/>
                <w:szCs w:val="20"/>
              </w:rPr>
              <w:t>1</w:t>
            </w:r>
            <w:r w:rsidRPr="00AB29F0">
              <w:rPr>
                <w:b/>
                <w:sz w:val="20"/>
                <w:szCs w:val="20"/>
              </w:rPr>
              <w:t>0 000,00</w:t>
            </w:r>
          </w:p>
        </w:tc>
      </w:tr>
      <w:tr w:rsidR="009568F7" w:rsidRPr="00B26700" w:rsidTr="009568F7">
        <w:trPr>
          <w:gridAfter w:val="3"/>
          <w:wAfter w:w="52" w:type="dxa"/>
        </w:trPr>
        <w:tc>
          <w:tcPr>
            <w:tcW w:w="569" w:type="dxa"/>
            <w:vMerge w:val="restart"/>
          </w:tcPr>
          <w:p w:rsidR="009568F7" w:rsidRPr="00C60215" w:rsidRDefault="009568F7" w:rsidP="00695C07">
            <w:pPr>
              <w:jc w:val="center"/>
              <w:rPr>
                <w:sz w:val="20"/>
                <w:szCs w:val="20"/>
              </w:rPr>
            </w:pPr>
            <w:r>
              <w:rPr>
                <w:sz w:val="20"/>
                <w:szCs w:val="20"/>
              </w:rPr>
              <w:t>6</w:t>
            </w:r>
          </w:p>
        </w:tc>
        <w:tc>
          <w:tcPr>
            <w:tcW w:w="10321" w:type="dxa"/>
            <w:gridSpan w:val="27"/>
          </w:tcPr>
          <w:p w:rsidR="009568F7" w:rsidRDefault="009568F7" w:rsidP="00695C07">
            <w:pPr>
              <w:jc w:val="center"/>
              <w:rPr>
                <w:b/>
                <w:sz w:val="20"/>
                <w:szCs w:val="20"/>
              </w:rPr>
            </w:pPr>
          </w:p>
          <w:p w:rsidR="009568F7" w:rsidRDefault="009568F7" w:rsidP="00695C07">
            <w:pPr>
              <w:jc w:val="center"/>
              <w:rPr>
                <w:b/>
                <w:sz w:val="20"/>
                <w:szCs w:val="20"/>
              </w:rPr>
            </w:pPr>
            <w:r w:rsidRPr="003F68E4">
              <w:rPr>
                <w:b/>
                <w:sz w:val="20"/>
                <w:szCs w:val="20"/>
              </w:rPr>
              <w:t xml:space="preserve">Лот № </w:t>
            </w:r>
            <w:r>
              <w:rPr>
                <w:b/>
                <w:sz w:val="20"/>
                <w:szCs w:val="20"/>
              </w:rPr>
              <w:t>99</w:t>
            </w:r>
          </w:p>
          <w:p w:rsidR="009568F7" w:rsidRPr="00521BD3" w:rsidRDefault="009568F7" w:rsidP="00695C07">
            <w:pPr>
              <w:jc w:val="center"/>
              <w:rPr>
                <w:b/>
                <w:sz w:val="20"/>
                <w:szCs w:val="20"/>
              </w:rPr>
            </w:pPr>
            <w:r>
              <w:rPr>
                <w:b/>
                <w:sz w:val="20"/>
                <w:szCs w:val="20"/>
              </w:rPr>
              <w:t>г. Москва, ул. 2-я Тверская-Ямская, д. 16</w:t>
            </w:r>
          </w:p>
          <w:p w:rsidR="009568F7" w:rsidRPr="00B26700" w:rsidRDefault="009568F7" w:rsidP="00695C07">
            <w:pPr>
              <w:jc w:val="center"/>
              <w:rPr>
                <w:i/>
                <w:color w:val="D816A1"/>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3"/>
          <w:wAfter w:w="52" w:type="dxa"/>
          <w:trHeight w:val="474"/>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DA09AA" w:rsidRDefault="009568F7" w:rsidP="00695C07">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2714" w:type="dxa"/>
            <w:gridSpan w:val="6"/>
            <w:tcBorders>
              <w:left w:val="single" w:sz="4" w:space="0" w:color="auto"/>
            </w:tcBorders>
          </w:tcPr>
          <w:p w:rsidR="009568F7" w:rsidRPr="008F2961" w:rsidRDefault="009568F7" w:rsidP="00695C07">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2519" w:type="dxa"/>
            <w:gridSpan w:val="7"/>
          </w:tcPr>
          <w:p w:rsidR="009568F7" w:rsidRPr="00186B5B" w:rsidRDefault="009568F7" w:rsidP="00695C07">
            <w:pPr>
              <w:ind w:right="92"/>
              <w:rPr>
                <w:sz w:val="20"/>
                <w:szCs w:val="20"/>
              </w:rPr>
            </w:pPr>
            <w:r w:rsidRPr="00186B5B">
              <w:rPr>
                <w:sz w:val="20"/>
                <w:szCs w:val="20"/>
              </w:rPr>
              <w:t xml:space="preserve">этаж </w:t>
            </w:r>
            <w:r>
              <w:rPr>
                <w:sz w:val="20"/>
                <w:szCs w:val="20"/>
              </w:rPr>
              <w:t>3, помещение I, комната № 19</w:t>
            </w:r>
          </w:p>
        </w:tc>
        <w:tc>
          <w:tcPr>
            <w:tcW w:w="1077" w:type="dxa"/>
            <w:gridSpan w:val="6"/>
          </w:tcPr>
          <w:p w:rsidR="009568F7" w:rsidRPr="00DF4B37" w:rsidRDefault="009568F7" w:rsidP="00695C07">
            <w:pPr>
              <w:ind w:left="-43"/>
              <w:jc w:val="center"/>
              <w:rPr>
                <w:b/>
                <w:sz w:val="20"/>
                <w:szCs w:val="20"/>
              </w:rPr>
            </w:pPr>
            <w:r>
              <w:rPr>
                <w:b/>
                <w:sz w:val="20"/>
                <w:szCs w:val="20"/>
              </w:rPr>
              <w:t>28,50</w:t>
            </w:r>
          </w:p>
        </w:tc>
        <w:tc>
          <w:tcPr>
            <w:tcW w:w="1221" w:type="dxa"/>
            <w:gridSpan w:val="4"/>
          </w:tcPr>
          <w:p w:rsidR="009568F7" w:rsidRPr="00C002B3" w:rsidRDefault="009568F7" w:rsidP="00695C07">
            <w:pPr>
              <w:jc w:val="center"/>
              <w:rPr>
                <w:b/>
                <w:sz w:val="20"/>
                <w:szCs w:val="20"/>
              </w:rPr>
            </w:pPr>
            <w:r>
              <w:rPr>
                <w:b/>
                <w:sz w:val="20"/>
                <w:szCs w:val="20"/>
              </w:rPr>
              <w:t>20 000</w:t>
            </w:r>
            <w:r w:rsidRPr="001A1008">
              <w:rPr>
                <w:b/>
                <w:sz w:val="20"/>
                <w:szCs w:val="20"/>
              </w:rPr>
              <w:t>,00</w:t>
            </w:r>
          </w:p>
        </w:tc>
        <w:tc>
          <w:tcPr>
            <w:tcW w:w="1536" w:type="dxa"/>
            <w:gridSpan w:val="2"/>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3"/>
          <w:wAfter w:w="52"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Итого по лоту №</w:t>
            </w:r>
            <w:r>
              <w:rPr>
                <w:b/>
                <w:sz w:val="20"/>
                <w:szCs w:val="20"/>
              </w:rPr>
              <w:t xml:space="preserve"> 99</w:t>
            </w:r>
          </w:p>
        </w:tc>
        <w:tc>
          <w:tcPr>
            <w:tcW w:w="1077" w:type="dxa"/>
            <w:gridSpan w:val="6"/>
          </w:tcPr>
          <w:p w:rsidR="009568F7" w:rsidRPr="00FD7927" w:rsidRDefault="009568F7" w:rsidP="00695C07">
            <w:pPr>
              <w:jc w:val="right"/>
              <w:rPr>
                <w:b/>
                <w:sz w:val="20"/>
                <w:szCs w:val="20"/>
              </w:rPr>
            </w:pPr>
          </w:p>
        </w:tc>
        <w:tc>
          <w:tcPr>
            <w:tcW w:w="1221" w:type="dxa"/>
            <w:gridSpan w:val="4"/>
          </w:tcPr>
          <w:p w:rsidR="009568F7" w:rsidRPr="00FD7927" w:rsidRDefault="009568F7" w:rsidP="00695C07">
            <w:pPr>
              <w:rPr>
                <w:b/>
                <w:sz w:val="20"/>
                <w:szCs w:val="20"/>
              </w:rPr>
            </w:pPr>
          </w:p>
        </w:tc>
        <w:tc>
          <w:tcPr>
            <w:tcW w:w="1536" w:type="dxa"/>
            <w:gridSpan w:val="2"/>
          </w:tcPr>
          <w:p w:rsidR="009568F7" w:rsidRPr="00FD7927" w:rsidRDefault="009568F7" w:rsidP="00695C07">
            <w:pPr>
              <w:rPr>
                <w:b/>
                <w:sz w:val="20"/>
                <w:szCs w:val="20"/>
              </w:rPr>
            </w:pP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34" w:type="dxa"/>
            <w:gridSpan w:val="12"/>
          </w:tcPr>
          <w:p w:rsidR="009568F7" w:rsidRPr="00DF4B37" w:rsidRDefault="009568F7" w:rsidP="00695C07">
            <w:pPr>
              <w:jc w:val="right"/>
              <w:rPr>
                <w:b/>
                <w:sz w:val="20"/>
                <w:szCs w:val="20"/>
              </w:rPr>
            </w:pPr>
            <w:r>
              <w:rPr>
                <w:b/>
                <w:sz w:val="20"/>
                <w:szCs w:val="20"/>
              </w:rPr>
              <w:t>28,50</w:t>
            </w:r>
          </w:p>
        </w:tc>
      </w:tr>
      <w:tr w:rsidR="009568F7" w:rsidRPr="00825018" w:rsidTr="009568F7">
        <w:trPr>
          <w:gridAfter w:val="3"/>
          <w:wAfter w:w="52"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4" w:type="dxa"/>
            <w:gridSpan w:val="12"/>
            <w:vAlign w:val="center"/>
          </w:tcPr>
          <w:p w:rsidR="009568F7" w:rsidRPr="00825018" w:rsidRDefault="009568F7" w:rsidP="00695C07">
            <w:pPr>
              <w:jc w:val="right"/>
              <w:rPr>
                <w:b/>
                <w:sz w:val="20"/>
                <w:szCs w:val="20"/>
              </w:rPr>
            </w:pPr>
            <w:r>
              <w:rPr>
                <w:b/>
                <w:sz w:val="20"/>
                <w:szCs w:val="20"/>
              </w:rPr>
              <w:t>570 000,00</w:t>
            </w:r>
          </w:p>
        </w:tc>
      </w:tr>
      <w:tr w:rsidR="009568F7" w:rsidRPr="004A3D8E" w:rsidTr="009568F7">
        <w:trPr>
          <w:gridAfter w:val="3"/>
          <w:wAfter w:w="52" w:type="dxa"/>
        </w:trPr>
        <w:tc>
          <w:tcPr>
            <w:tcW w:w="569" w:type="dxa"/>
            <w:vMerge/>
          </w:tcPr>
          <w:p w:rsidR="009568F7" w:rsidRPr="00FD7927" w:rsidRDefault="009568F7" w:rsidP="00695C07">
            <w:pPr>
              <w:rPr>
                <w:sz w:val="20"/>
                <w:szCs w:val="20"/>
              </w:rPr>
            </w:pPr>
          </w:p>
        </w:tc>
        <w:tc>
          <w:tcPr>
            <w:tcW w:w="6487" w:type="dxa"/>
            <w:gridSpan w:val="15"/>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34" w:type="dxa"/>
            <w:gridSpan w:val="12"/>
          </w:tcPr>
          <w:p w:rsidR="009568F7" w:rsidRPr="004A3D8E" w:rsidRDefault="009568F7" w:rsidP="00695C07">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9568F7" w:rsidRPr="00AB29F0" w:rsidTr="009568F7">
        <w:trPr>
          <w:gridAfter w:val="3"/>
          <w:wAfter w:w="52" w:type="dxa"/>
        </w:trPr>
        <w:tc>
          <w:tcPr>
            <w:tcW w:w="569" w:type="dxa"/>
            <w:vMerge/>
          </w:tcPr>
          <w:p w:rsidR="009568F7" w:rsidRPr="00FD7927" w:rsidRDefault="009568F7" w:rsidP="00695C07">
            <w:pPr>
              <w:rPr>
                <w:sz w:val="20"/>
                <w:szCs w:val="20"/>
              </w:rPr>
            </w:pPr>
          </w:p>
        </w:tc>
        <w:tc>
          <w:tcPr>
            <w:tcW w:w="6487" w:type="dxa"/>
            <w:gridSpan w:val="15"/>
          </w:tcPr>
          <w:p w:rsidR="009568F7" w:rsidRPr="00AB29F0" w:rsidRDefault="009568F7" w:rsidP="00695C07">
            <w:pPr>
              <w:rPr>
                <w:sz w:val="20"/>
                <w:szCs w:val="20"/>
              </w:rPr>
            </w:pPr>
            <w:r w:rsidRPr="00AB29F0">
              <w:rPr>
                <w:b/>
                <w:sz w:val="20"/>
                <w:szCs w:val="20"/>
              </w:rPr>
              <w:t xml:space="preserve">Обеспечение заявки на участие в аукционе по лоту № </w:t>
            </w:r>
            <w:r>
              <w:rPr>
                <w:b/>
                <w:sz w:val="20"/>
                <w:szCs w:val="20"/>
              </w:rPr>
              <w:t>99</w:t>
            </w:r>
            <w:r w:rsidRPr="00AB29F0">
              <w:rPr>
                <w:b/>
                <w:sz w:val="20"/>
                <w:szCs w:val="20"/>
              </w:rPr>
              <w:t>, руб.</w:t>
            </w:r>
          </w:p>
        </w:tc>
        <w:tc>
          <w:tcPr>
            <w:tcW w:w="3834" w:type="dxa"/>
            <w:gridSpan w:val="12"/>
          </w:tcPr>
          <w:p w:rsidR="009568F7" w:rsidRPr="00AB29F0" w:rsidRDefault="009568F7" w:rsidP="00695C07">
            <w:pPr>
              <w:jc w:val="right"/>
              <w:rPr>
                <w:b/>
                <w:sz w:val="20"/>
                <w:szCs w:val="20"/>
              </w:rPr>
            </w:pPr>
            <w:r>
              <w:rPr>
                <w:b/>
                <w:sz w:val="20"/>
                <w:szCs w:val="20"/>
              </w:rPr>
              <w:t>1</w:t>
            </w:r>
            <w:r w:rsidRPr="00AB29F0">
              <w:rPr>
                <w:b/>
                <w:sz w:val="20"/>
                <w:szCs w:val="20"/>
              </w:rPr>
              <w:t>0 000,00</w:t>
            </w:r>
          </w:p>
        </w:tc>
      </w:tr>
      <w:tr w:rsidR="009568F7" w:rsidRPr="00B26700" w:rsidTr="009568F7">
        <w:trPr>
          <w:gridAfter w:val="1"/>
          <w:wAfter w:w="30" w:type="dxa"/>
        </w:trPr>
        <w:tc>
          <w:tcPr>
            <w:tcW w:w="569" w:type="dxa"/>
            <w:vMerge w:val="restart"/>
            <w:tcBorders>
              <w:top w:val="single" w:sz="4" w:space="0" w:color="000000"/>
              <w:left w:val="single" w:sz="4" w:space="0" w:color="000000"/>
              <w:bottom w:val="single" w:sz="4" w:space="0" w:color="000000"/>
              <w:right w:val="single" w:sz="4" w:space="0" w:color="000000"/>
            </w:tcBorders>
          </w:tcPr>
          <w:p w:rsidR="009568F7" w:rsidRPr="00C60215" w:rsidRDefault="009568F7" w:rsidP="00695C07">
            <w:pPr>
              <w:jc w:val="center"/>
              <w:rPr>
                <w:sz w:val="20"/>
                <w:szCs w:val="20"/>
              </w:rPr>
            </w:pPr>
            <w:r>
              <w:rPr>
                <w:sz w:val="20"/>
                <w:szCs w:val="20"/>
              </w:rPr>
              <w:t>7</w:t>
            </w:r>
          </w:p>
        </w:tc>
        <w:tc>
          <w:tcPr>
            <w:tcW w:w="10343" w:type="dxa"/>
            <w:gridSpan w:val="29"/>
            <w:tcBorders>
              <w:top w:val="single" w:sz="4" w:space="0" w:color="000000"/>
              <w:left w:val="single" w:sz="4" w:space="0" w:color="000000"/>
              <w:bottom w:val="single" w:sz="4" w:space="0" w:color="000000"/>
              <w:right w:val="single" w:sz="4" w:space="0" w:color="000000"/>
            </w:tcBorders>
          </w:tcPr>
          <w:p w:rsidR="009568F7" w:rsidRDefault="009568F7" w:rsidP="00695C07">
            <w:pPr>
              <w:jc w:val="center"/>
              <w:rPr>
                <w:b/>
                <w:sz w:val="20"/>
                <w:szCs w:val="20"/>
              </w:rPr>
            </w:pPr>
          </w:p>
          <w:p w:rsidR="009568F7" w:rsidRDefault="009568F7" w:rsidP="00695C07">
            <w:pPr>
              <w:jc w:val="center"/>
              <w:rPr>
                <w:b/>
                <w:sz w:val="20"/>
                <w:szCs w:val="20"/>
              </w:rPr>
            </w:pPr>
            <w:r w:rsidRPr="003F68E4">
              <w:rPr>
                <w:b/>
                <w:sz w:val="20"/>
                <w:szCs w:val="20"/>
              </w:rPr>
              <w:t xml:space="preserve">Лот № </w:t>
            </w:r>
            <w:r>
              <w:rPr>
                <w:b/>
                <w:sz w:val="20"/>
                <w:szCs w:val="20"/>
              </w:rPr>
              <w:t>100</w:t>
            </w:r>
          </w:p>
          <w:p w:rsidR="009568F7" w:rsidRPr="00521BD3" w:rsidRDefault="009568F7" w:rsidP="00695C07">
            <w:pPr>
              <w:jc w:val="center"/>
              <w:rPr>
                <w:b/>
                <w:sz w:val="20"/>
                <w:szCs w:val="20"/>
              </w:rPr>
            </w:pPr>
            <w:r>
              <w:rPr>
                <w:b/>
                <w:sz w:val="20"/>
                <w:szCs w:val="20"/>
              </w:rPr>
              <w:t>г. Москва, ул. 2-я Тверская-Ямская, д. 16</w:t>
            </w:r>
          </w:p>
          <w:p w:rsidR="009568F7" w:rsidRPr="00B35EC7" w:rsidRDefault="009568F7" w:rsidP="00695C07">
            <w:pPr>
              <w:jc w:val="center"/>
              <w:rPr>
                <w:b/>
                <w:sz w:val="20"/>
                <w:szCs w:val="20"/>
              </w:rPr>
            </w:pPr>
            <w:r w:rsidRPr="00023E1C">
              <w:rPr>
                <w:sz w:val="20"/>
                <w:szCs w:val="20"/>
              </w:rPr>
              <w:t xml:space="preserve">Срок действия договора на 0 лет 11 месяцев 0 дней </w:t>
            </w:r>
          </w:p>
        </w:tc>
      </w:tr>
      <w:tr w:rsidR="009568F7" w:rsidRPr="00FD7927" w:rsidTr="009568F7">
        <w:trPr>
          <w:gridAfter w:val="3"/>
          <w:wAfter w:w="52" w:type="dxa"/>
          <w:trHeight w:val="474"/>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DA09AA" w:rsidRDefault="009568F7" w:rsidP="00695C07">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2714" w:type="dxa"/>
            <w:gridSpan w:val="6"/>
            <w:tcBorders>
              <w:left w:val="single" w:sz="4" w:space="0" w:color="auto"/>
            </w:tcBorders>
          </w:tcPr>
          <w:p w:rsidR="009568F7" w:rsidRPr="008F2961" w:rsidRDefault="009568F7" w:rsidP="00695C07">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2505" w:type="dxa"/>
            <w:gridSpan w:val="6"/>
          </w:tcPr>
          <w:p w:rsidR="009568F7" w:rsidRPr="00186B5B" w:rsidRDefault="009568F7" w:rsidP="00695C07">
            <w:pPr>
              <w:ind w:right="92"/>
              <w:rPr>
                <w:sz w:val="20"/>
                <w:szCs w:val="20"/>
              </w:rPr>
            </w:pPr>
            <w:r w:rsidRPr="00186B5B">
              <w:rPr>
                <w:sz w:val="20"/>
                <w:szCs w:val="20"/>
              </w:rPr>
              <w:t xml:space="preserve">этаж </w:t>
            </w:r>
            <w:r>
              <w:rPr>
                <w:sz w:val="20"/>
                <w:szCs w:val="20"/>
              </w:rPr>
              <w:t>3, помещение I, комнаты №№ 5-16</w:t>
            </w:r>
          </w:p>
        </w:tc>
        <w:tc>
          <w:tcPr>
            <w:tcW w:w="1059" w:type="dxa"/>
            <w:gridSpan w:val="5"/>
          </w:tcPr>
          <w:p w:rsidR="009568F7" w:rsidRPr="00DF4B37" w:rsidRDefault="009568F7" w:rsidP="00695C07">
            <w:pPr>
              <w:ind w:left="-43"/>
              <w:jc w:val="center"/>
              <w:rPr>
                <w:b/>
                <w:sz w:val="20"/>
                <w:szCs w:val="20"/>
              </w:rPr>
            </w:pPr>
            <w:r>
              <w:rPr>
                <w:b/>
                <w:sz w:val="20"/>
                <w:szCs w:val="20"/>
              </w:rPr>
              <w:t>212,10</w:t>
            </w:r>
          </w:p>
        </w:tc>
        <w:tc>
          <w:tcPr>
            <w:tcW w:w="1222" w:type="dxa"/>
            <w:gridSpan w:val="4"/>
          </w:tcPr>
          <w:p w:rsidR="009568F7" w:rsidRPr="00C002B3" w:rsidRDefault="009568F7" w:rsidP="00695C07">
            <w:pPr>
              <w:jc w:val="center"/>
              <w:rPr>
                <w:b/>
                <w:sz w:val="20"/>
                <w:szCs w:val="20"/>
              </w:rPr>
            </w:pPr>
            <w:r>
              <w:rPr>
                <w:b/>
                <w:sz w:val="20"/>
                <w:szCs w:val="20"/>
              </w:rPr>
              <w:t>18 000</w:t>
            </w:r>
            <w:r w:rsidRPr="001A1008">
              <w:rPr>
                <w:b/>
                <w:sz w:val="20"/>
                <w:szCs w:val="20"/>
              </w:rPr>
              <w:t>,00</w:t>
            </w:r>
          </w:p>
        </w:tc>
        <w:tc>
          <w:tcPr>
            <w:tcW w:w="1567"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3"/>
          <w:wAfter w:w="52" w:type="dxa"/>
        </w:trPr>
        <w:tc>
          <w:tcPr>
            <w:tcW w:w="569" w:type="dxa"/>
            <w:vMerge/>
          </w:tcPr>
          <w:p w:rsidR="009568F7" w:rsidRPr="00FD7927" w:rsidRDefault="009568F7" w:rsidP="00695C07">
            <w:pPr>
              <w:rPr>
                <w:b/>
                <w:sz w:val="20"/>
                <w:szCs w:val="20"/>
              </w:rPr>
            </w:pPr>
          </w:p>
        </w:tc>
        <w:tc>
          <w:tcPr>
            <w:tcW w:w="6473" w:type="dxa"/>
            <w:gridSpan w:val="14"/>
          </w:tcPr>
          <w:p w:rsidR="009568F7" w:rsidRPr="00FD7927" w:rsidRDefault="009568F7" w:rsidP="00695C07">
            <w:pPr>
              <w:rPr>
                <w:b/>
                <w:sz w:val="20"/>
                <w:szCs w:val="20"/>
              </w:rPr>
            </w:pPr>
            <w:r w:rsidRPr="00FD7927">
              <w:rPr>
                <w:b/>
                <w:sz w:val="20"/>
                <w:szCs w:val="20"/>
              </w:rPr>
              <w:t>Итого по лоту №</w:t>
            </w:r>
            <w:r>
              <w:rPr>
                <w:b/>
                <w:sz w:val="20"/>
                <w:szCs w:val="20"/>
              </w:rPr>
              <w:t xml:space="preserve"> 100</w:t>
            </w:r>
          </w:p>
        </w:tc>
        <w:tc>
          <w:tcPr>
            <w:tcW w:w="1059" w:type="dxa"/>
            <w:gridSpan w:val="5"/>
          </w:tcPr>
          <w:p w:rsidR="009568F7" w:rsidRPr="00FD7927" w:rsidRDefault="009568F7" w:rsidP="00695C07">
            <w:pPr>
              <w:jc w:val="right"/>
              <w:rPr>
                <w:b/>
                <w:sz w:val="20"/>
                <w:szCs w:val="20"/>
              </w:rPr>
            </w:pPr>
          </w:p>
        </w:tc>
        <w:tc>
          <w:tcPr>
            <w:tcW w:w="1222" w:type="dxa"/>
            <w:gridSpan w:val="4"/>
          </w:tcPr>
          <w:p w:rsidR="009568F7" w:rsidRPr="00FD7927" w:rsidRDefault="009568F7" w:rsidP="00695C07">
            <w:pPr>
              <w:rPr>
                <w:b/>
                <w:sz w:val="20"/>
                <w:szCs w:val="20"/>
              </w:rPr>
            </w:pPr>
          </w:p>
        </w:tc>
        <w:tc>
          <w:tcPr>
            <w:tcW w:w="1567" w:type="dxa"/>
            <w:gridSpan w:val="4"/>
          </w:tcPr>
          <w:p w:rsidR="009568F7" w:rsidRPr="00FD7927" w:rsidRDefault="009568F7" w:rsidP="00695C07">
            <w:pPr>
              <w:rPr>
                <w:b/>
                <w:sz w:val="20"/>
                <w:szCs w:val="20"/>
              </w:rPr>
            </w:pP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73" w:type="dxa"/>
            <w:gridSpan w:val="14"/>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8" w:type="dxa"/>
            <w:gridSpan w:val="13"/>
          </w:tcPr>
          <w:p w:rsidR="009568F7" w:rsidRPr="00DF4B37" w:rsidRDefault="009568F7" w:rsidP="00695C07">
            <w:pPr>
              <w:jc w:val="right"/>
              <w:rPr>
                <w:b/>
                <w:sz w:val="20"/>
                <w:szCs w:val="20"/>
              </w:rPr>
            </w:pPr>
            <w:r>
              <w:rPr>
                <w:b/>
                <w:sz w:val="20"/>
                <w:szCs w:val="20"/>
              </w:rPr>
              <w:t>212,10</w:t>
            </w:r>
          </w:p>
        </w:tc>
      </w:tr>
      <w:tr w:rsidR="009568F7" w:rsidRPr="00825018" w:rsidTr="009568F7">
        <w:trPr>
          <w:gridAfter w:val="3"/>
          <w:wAfter w:w="52" w:type="dxa"/>
        </w:trPr>
        <w:tc>
          <w:tcPr>
            <w:tcW w:w="569" w:type="dxa"/>
            <w:vMerge/>
          </w:tcPr>
          <w:p w:rsidR="009568F7" w:rsidRPr="00FD7927" w:rsidRDefault="009568F7" w:rsidP="00695C07">
            <w:pPr>
              <w:rPr>
                <w:b/>
                <w:sz w:val="20"/>
                <w:szCs w:val="20"/>
              </w:rPr>
            </w:pPr>
          </w:p>
        </w:tc>
        <w:tc>
          <w:tcPr>
            <w:tcW w:w="6473" w:type="dxa"/>
            <w:gridSpan w:val="14"/>
          </w:tcPr>
          <w:p w:rsidR="009568F7" w:rsidRPr="00FD7927" w:rsidRDefault="009568F7" w:rsidP="00695C07">
            <w:pPr>
              <w:rPr>
                <w:b/>
                <w:sz w:val="20"/>
                <w:szCs w:val="20"/>
              </w:rPr>
            </w:pPr>
            <w:r w:rsidRPr="00FD7927">
              <w:rPr>
                <w:b/>
                <w:sz w:val="20"/>
                <w:szCs w:val="20"/>
              </w:rPr>
              <w:t xml:space="preserve">Начальная годовая арендная плата за недвижимое имущество, </w:t>
            </w:r>
            <w:r w:rsidRPr="00FD7927">
              <w:rPr>
                <w:b/>
                <w:sz w:val="20"/>
                <w:szCs w:val="20"/>
              </w:rPr>
              <w:lastRenderedPageBreak/>
              <w:t>входящее в состав лота (без учета НДС, других налоговых платежей, оплаты услуг по эксплуатации и содержанию, страхования и пр.), руб.</w:t>
            </w:r>
          </w:p>
        </w:tc>
        <w:tc>
          <w:tcPr>
            <w:tcW w:w="3848" w:type="dxa"/>
            <w:gridSpan w:val="13"/>
            <w:vAlign w:val="center"/>
          </w:tcPr>
          <w:p w:rsidR="009568F7" w:rsidRPr="00825018" w:rsidRDefault="009568F7" w:rsidP="00695C07">
            <w:pPr>
              <w:jc w:val="right"/>
              <w:rPr>
                <w:b/>
                <w:sz w:val="20"/>
                <w:szCs w:val="20"/>
              </w:rPr>
            </w:pPr>
            <w:r>
              <w:rPr>
                <w:b/>
                <w:sz w:val="20"/>
                <w:szCs w:val="20"/>
              </w:rPr>
              <w:lastRenderedPageBreak/>
              <w:t>3 817 800,00</w:t>
            </w:r>
          </w:p>
        </w:tc>
      </w:tr>
      <w:tr w:rsidR="009568F7" w:rsidRPr="004A3D8E" w:rsidTr="009568F7">
        <w:trPr>
          <w:gridAfter w:val="3"/>
          <w:wAfter w:w="52" w:type="dxa"/>
        </w:trPr>
        <w:tc>
          <w:tcPr>
            <w:tcW w:w="569" w:type="dxa"/>
            <w:vMerge/>
          </w:tcPr>
          <w:p w:rsidR="009568F7" w:rsidRPr="00FD7927" w:rsidRDefault="009568F7" w:rsidP="00695C07">
            <w:pPr>
              <w:rPr>
                <w:sz w:val="20"/>
                <w:szCs w:val="20"/>
              </w:rPr>
            </w:pPr>
          </w:p>
        </w:tc>
        <w:tc>
          <w:tcPr>
            <w:tcW w:w="6473" w:type="dxa"/>
            <w:gridSpan w:val="14"/>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48" w:type="dxa"/>
            <w:gridSpan w:val="13"/>
          </w:tcPr>
          <w:p w:rsidR="009568F7" w:rsidRPr="004A3D8E" w:rsidRDefault="009568F7" w:rsidP="00695C07">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9568F7" w:rsidRPr="00AB29F0" w:rsidTr="009568F7">
        <w:trPr>
          <w:gridAfter w:val="3"/>
          <w:wAfter w:w="52" w:type="dxa"/>
        </w:trPr>
        <w:tc>
          <w:tcPr>
            <w:tcW w:w="569" w:type="dxa"/>
            <w:vMerge/>
          </w:tcPr>
          <w:p w:rsidR="009568F7" w:rsidRPr="00FD7927" w:rsidRDefault="009568F7" w:rsidP="00695C07">
            <w:pPr>
              <w:rPr>
                <w:sz w:val="20"/>
                <w:szCs w:val="20"/>
              </w:rPr>
            </w:pPr>
          </w:p>
        </w:tc>
        <w:tc>
          <w:tcPr>
            <w:tcW w:w="6473" w:type="dxa"/>
            <w:gridSpan w:val="14"/>
          </w:tcPr>
          <w:p w:rsidR="009568F7" w:rsidRPr="00AB29F0" w:rsidRDefault="009568F7" w:rsidP="00695C07">
            <w:pPr>
              <w:rPr>
                <w:sz w:val="20"/>
                <w:szCs w:val="20"/>
              </w:rPr>
            </w:pPr>
            <w:r w:rsidRPr="00AB29F0">
              <w:rPr>
                <w:b/>
                <w:sz w:val="20"/>
                <w:szCs w:val="20"/>
              </w:rPr>
              <w:t xml:space="preserve">Обеспечение заявки на участие в аукционе по лоту № </w:t>
            </w:r>
            <w:r>
              <w:rPr>
                <w:b/>
                <w:sz w:val="20"/>
                <w:szCs w:val="20"/>
              </w:rPr>
              <w:t>100</w:t>
            </w:r>
            <w:r w:rsidRPr="00AB29F0">
              <w:rPr>
                <w:b/>
                <w:sz w:val="20"/>
                <w:szCs w:val="20"/>
              </w:rPr>
              <w:t>, руб.</w:t>
            </w:r>
          </w:p>
        </w:tc>
        <w:tc>
          <w:tcPr>
            <w:tcW w:w="3848" w:type="dxa"/>
            <w:gridSpan w:val="13"/>
          </w:tcPr>
          <w:p w:rsidR="009568F7" w:rsidRPr="00AB29F0" w:rsidRDefault="009568F7" w:rsidP="00695C07">
            <w:pPr>
              <w:jc w:val="right"/>
              <w:rPr>
                <w:b/>
                <w:sz w:val="20"/>
                <w:szCs w:val="20"/>
              </w:rPr>
            </w:pPr>
            <w:r>
              <w:rPr>
                <w:b/>
                <w:sz w:val="20"/>
                <w:szCs w:val="20"/>
              </w:rPr>
              <w:t>1</w:t>
            </w:r>
            <w:r w:rsidRPr="00AB29F0">
              <w:rPr>
                <w:b/>
                <w:sz w:val="20"/>
                <w:szCs w:val="20"/>
              </w:rPr>
              <w:t>0 000,00</w:t>
            </w:r>
          </w:p>
        </w:tc>
      </w:tr>
      <w:tr w:rsidR="009568F7" w:rsidRPr="00B26700" w:rsidTr="009568F7">
        <w:trPr>
          <w:gridAfter w:val="2"/>
          <w:wAfter w:w="39" w:type="dxa"/>
        </w:trPr>
        <w:tc>
          <w:tcPr>
            <w:tcW w:w="569" w:type="dxa"/>
            <w:vMerge w:val="restart"/>
          </w:tcPr>
          <w:p w:rsidR="009568F7" w:rsidRPr="00C60215" w:rsidRDefault="009568F7" w:rsidP="00695C07">
            <w:pPr>
              <w:jc w:val="center"/>
              <w:rPr>
                <w:sz w:val="20"/>
                <w:szCs w:val="20"/>
              </w:rPr>
            </w:pPr>
            <w:r>
              <w:rPr>
                <w:sz w:val="20"/>
                <w:szCs w:val="20"/>
              </w:rPr>
              <w:t>8</w:t>
            </w:r>
          </w:p>
        </w:tc>
        <w:tc>
          <w:tcPr>
            <w:tcW w:w="10334" w:type="dxa"/>
            <w:gridSpan w:val="28"/>
          </w:tcPr>
          <w:p w:rsidR="009568F7" w:rsidRDefault="009568F7" w:rsidP="00695C07">
            <w:pPr>
              <w:jc w:val="center"/>
              <w:rPr>
                <w:b/>
                <w:sz w:val="20"/>
                <w:szCs w:val="20"/>
              </w:rPr>
            </w:pPr>
          </w:p>
          <w:p w:rsidR="009568F7" w:rsidRDefault="009568F7" w:rsidP="00695C07">
            <w:pPr>
              <w:jc w:val="center"/>
              <w:rPr>
                <w:b/>
                <w:sz w:val="20"/>
                <w:szCs w:val="20"/>
              </w:rPr>
            </w:pPr>
            <w:r w:rsidRPr="003F68E4">
              <w:rPr>
                <w:b/>
                <w:sz w:val="20"/>
                <w:szCs w:val="20"/>
              </w:rPr>
              <w:t xml:space="preserve">Лот № </w:t>
            </w:r>
            <w:r>
              <w:rPr>
                <w:b/>
                <w:sz w:val="20"/>
                <w:szCs w:val="20"/>
              </w:rPr>
              <w:t>101</w:t>
            </w:r>
          </w:p>
          <w:p w:rsidR="009568F7" w:rsidRPr="00521BD3" w:rsidRDefault="009568F7" w:rsidP="00695C07">
            <w:pPr>
              <w:jc w:val="center"/>
              <w:rPr>
                <w:b/>
                <w:sz w:val="20"/>
                <w:szCs w:val="20"/>
              </w:rPr>
            </w:pPr>
            <w:r>
              <w:rPr>
                <w:b/>
                <w:sz w:val="20"/>
                <w:szCs w:val="20"/>
              </w:rPr>
              <w:t>125047, г. Москва, ул. 2-я Тверская-Ямская, д. 16</w:t>
            </w:r>
          </w:p>
          <w:p w:rsidR="009568F7" w:rsidRPr="00B26700" w:rsidRDefault="009568F7" w:rsidP="00695C07">
            <w:pPr>
              <w:jc w:val="center"/>
              <w:rPr>
                <w:i/>
                <w:color w:val="D816A1"/>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2"/>
          <w:wAfter w:w="39" w:type="dxa"/>
          <w:trHeight w:val="474"/>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DA09AA" w:rsidRDefault="009568F7" w:rsidP="00695C07">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1716" w:type="dxa"/>
            <w:gridSpan w:val="4"/>
            <w:tcBorders>
              <w:left w:val="single" w:sz="4" w:space="0" w:color="auto"/>
            </w:tcBorders>
          </w:tcPr>
          <w:p w:rsidR="009568F7" w:rsidRPr="009167A5" w:rsidRDefault="009568F7" w:rsidP="00695C07">
            <w:pPr>
              <w:rPr>
                <w:sz w:val="20"/>
                <w:szCs w:val="20"/>
              </w:rPr>
            </w:pPr>
            <w:r w:rsidRPr="009167A5">
              <w:rPr>
                <w:sz w:val="20"/>
                <w:szCs w:val="20"/>
              </w:rPr>
              <w:t>Офис</w:t>
            </w:r>
          </w:p>
        </w:tc>
        <w:tc>
          <w:tcPr>
            <w:tcW w:w="3517" w:type="dxa"/>
            <w:gridSpan w:val="9"/>
          </w:tcPr>
          <w:p w:rsidR="009568F7" w:rsidRPr="00186B5B" w:rsidRDefault="009568F7" w:rsidP="00695C07">
            <w:pPr>
              <w:ind w:right="92"/>
              <w:rPr>
                <w:sz w:val="20"/>
                <w:szCs w:val="20"/>
              </w:rPr>
            </w:pPr>
            <w:r w:rsidRPr="00186B5B">
              <w:rPr>
                <w:sz w:val="20"/>
                <w:szCs w:val="20"/>
              </w:rPr>
              <w:t xml:space="preserve">этаж </w:t>
            </w:r>
            <w:r>
              <w:rPr>
                <w:sz w:val="20"/>
                <w:szCs w:val="20"/>
              </w:rPr>
              <w:t>8, помещение I, комната № 1</w:t>
            </w:r>
          </w:p>
        </w:tc>
        <w:tc>
          <w:tcPr>
            <w:tcW w:w="1058" w:type="dxa"/>
            <w:gridSpan w:val="5"/>
          </w:tcPr>
          <w:p w:rsidR="009568F7" w:rsidRPr="00DF4B37" w:rsidRDefault="009568F7" w:rsidP="00695C07">
            <w:pPr>
              <w:ind w:left="-43"/>
              <w:jc w:val="center"/>
              <w:rPr>
                <w:b/>
                <w:sz w:val="20"/>
                <w:szCs w:val="20"/>
              </w:rPr>
            </w:pPr>
            <w:r>
              <w:rPr>
                <w:b/>
                <w:sz w:val="20"/>
                <w:szCs w:val="20"/>
              </w:rPr>
              <w:t>15,80</w:t>
            </w:r>
          </w:p>
        </w:tc>
        <w:tc>
          <w:tcPr>
            <w:tcW w:w="1226" w:type="dxa"/>
            <w:gridSpan w:val="4"/>
          </w:tcPr>
          <w:p w:rsidR="009568F7" w:rsidRPr="00C002B3" w:rsidRDefault="009568F7" w:rsidP="00695C07">
            <w:pPr>
              <w:jc w:val="center"/>
              <w:rPr>
                <w:b/>
                <w:sz w:val="20"/>
                <w:szCs w:val="20"/>
              </w:rPr>
            </w:pPr>
            <w:r>
              <w:rPr>
                <w:b/>
                <w:sz w:val="20"/>
                <w:szCs w:val="20"/>
              </w:rPr>
              <w:t>20 000</w:t>
            </w:r>
            <w:r w:rsidRPr="001A1008">
              <w:rPr>
                <w:b/>
                <w:sz w:val="20"/>
                <w:szCs w:val="20"/>
              </w:rPr>
              <w:t>,00</w:t>
            </w:r>
          </w:p>
        </w:tc>
        <w:tc>
          <w:tcPr>
            <w:tcW w:w="1563"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Итого по лоту №</w:t>
            </w:r>
            <w:r>
              <w:rPr>
                <w:b/>
                <w:sz w:val="20"/>
                <w:szCs w:val="20"/>
              </w:rPr>
              <w:t xml:space="preserve"> 101</w:t>
            </w:r>
          </w:p>
        </w:tc>
        <w:tc>
          <w:tcPr>
            <w:tcW w:w="1058" w:type="dxa"/>
            <w:gridSpan w:val="5"/>
          </w:tcPr>
          <w:p w:rsidR="009568F7" w:rsidRPr="00FD7927" w:rsidRDefault="009568F7" w:rsidP="00695C07">
            <w:pPr>
              <w:jc w:val="right"/>
              <w:rPr>
                <w:b/>
                <w:sz w:val="20"/>
                <w:szCs w:val="20"/>
              </w:rPr>
            </w:pPr>
          </w:p>
        </w:tc>
        <w:tc>
          <w:tcPr>
            <w:tcW w:w="1226" w:type="dxa"/>
            <w:gridSpan w:val="4"/>
          </w:tcPr>
          <w:p w:rsidR="009568F7" w:rsidRPr="00FD7927" w:rsidRDefault="009568F7" w:rsidP="00695C07">
            <w:pPr>
              <w:rPr>
                <w:b/>
                <w:sz w:val="20"/>
                <w:szCs w:val="20"/>
              </w:rPr>
            </w:pPr>
          </w:p>
        </w:tc>
        <w:tc>
          <w:tcPr>
            <w:tcW w:w="1563" w:type="dxa"/>
            <w:gridSpan w:val="4"/>
          </w:tcPr>
          <w:p w:rsidR="009568F7" w:rsidRPr="00FD7927" w:rsidRDefault="009568F7" w:rsidP="00695C07">
            <w:pPr>
              <w:rPr>
                <w:b/>
                <w:sz w:val="20"/>
                <w:szCs w:val="20"/>
              </w:rPr>
            </w:pPr>
          </w:p>
        </w:tc>
      </w:tr>
      <w:tr w:rsidR="009568F7" w:rsidRPr="00DF4B3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7" w:type="dxa"/>
            <w:gridSpan w:val="13"/>
          </w:tcPr>
          <w:p w:rsidR="009568F7" w:rsidRPr="00DF4B37" w:rsidRDefault="009568F7" w:rsidP="00695C07">
            <w:pPr>
              <w:jc w:val="right"/>
              <w:rPr>
                <w:b/>
                <w:sz w:val="20"/>
                <w:szCs w:val="20"/>
              </w:rPr>
            </w:pPr>
            <w:r>
              <w:rPr>
                <w:b/>
                <w:sz w:val="20"/>
                <w:szCs w:val="20"/>
              </w:rPr>
              <w:t>15,80</w:t>
            </w:r>
          </w:p>
        </w:tc>
      </w:tr>
      <w:tr w:rsidR="009568F7" w:rsidRPr="00825018"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7" w:type="dxa"/>
            <w:gridSpan w:val="13"/>
            <w:vAlign w:val="center"/>
          </w:tcPr>
          <w:p w:rsidR="009568F7" w:rsidRPr="00825018" w:rsidRDefault="009568F7" w:rsidP="00695C07">
            <w:pPr>
              <w:jc w:val="right"/>
              <w:rPr>
                <w:b/>
                <w:sz w:val="20"/>
                <w:szCs w:val="20"/>
              </w:rPr>
            </w:pPr>
            <w:r>
              <w:rPr>
                <w:b/>
                <w:sz w:val="20"/>
                <w:szCs w:val="20"/>
              </w:rPr>
              <w:t>316 000,00</w:t>
            </w:r>
          </w:p>
        </w:tc>
      </w:tr>
      <w:tr w:rsidR="009568F7" w:rsidRPr="004A3D8E"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47" w:type="dxa"/>
            <w:gridSpan w:val="13"/>
          </w:tcPr>
          <w:p w:rsidR="009568F7" w:rsidRPr="004A3D8E" w:rsidRDefault="009568F7" w:rsidP="00695C07">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9568F7" w:rsidRPr="00AB29F0"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AB29F0" w:rsidRDefault="009568F7" w:rsidP="00695C07">
            <w:pPr>
              <w:rPr>
                <w:sz w:val="20"/>
                <w:szCs w:val="20"/>
              </w:rPr>
            </w:pPr>
            <w:r w:rsidRPr="00AB29F0">
              <w:rPr>
                <w:b/>
                <w:sz w:val="20"/>
                <w:szCs w:val="20"/>
              </w:rPr>
              <w:t xml:space="preserve">Обеспечение заявки на участие в аукционе по лоту № </w:t>
            </w:r>
            <w:r>
              <w:rPr>
                <w:b/>
                <w:sz w:val="20"/>
                <w:szCs w:val="20"/>
              </w:rPr>
              <w:t>101</w:t>
            </w:r>
            <w:r w:rsidRPr="00AB29F0">
              <w:rPr>
                <w:b/>
                <w:sz w:val="20"/>
                <w:szCs w:val="20"/>
              </w:rPr>
              <w:t>, руб.</w:t>
            </w:r>
          </w:p>
        </w:tc>
        <w:tc>
          <w:tcPr>
            <w:tcW w:w="3847" w:type="dxa"/>
            <w:gridSpan w:val="13"/>
          </w:tcPr>
          <w:p w:rsidR="009568F7" w:rsidRPr="00AB29F0" w:rsidRDefault="009568F7" w:rsidP="00695C07">
            <w:pPr>
              <w:jc w:val="right"/>
              <w:rPr>
                <w:b/>
                <w:sz w:val="20"/>
                <w:szCs w:val="20"/>
              </w:rPr>
            </w:pPr>
            <w:r>
              <w:rPr>
                <w:b/>
                <w:sz w:val="20"/>
                <w:szCs w:val="20"/>
              </w:rPr>
              <w:t>1</w:t>
            </w:r>
            <w:r w:rsidRPr="00AB29F0">
              <w:rPr>
                <w:b/>
                <w:sz w:val="20"/>
                <w:szCs w:val="20"/>
              </w:rPr>
              <w:t>0 000,00</w:t>
            </w:r>
          </w:p>
        </w:tc>
      </w:tr>
      <w:tr w:rsidR="009568F7" w:rsidRPr="00B26700" w:rsidTr="009568F7">
        <w:trPr>
          <w:gridAfter w:val="2"/>
          <w:wAfter w:w="39" w:type="dxa"/>
        </w:trPr>
        <w:tc>
          <w:tcPr>
            <w:tcW w:w="569" w:type="dxa"/>
            <w:vMerge w:val="restart"/>
          </w:tcPr>
          <w:p w:rsidR="009568F7" w:rsidRPr="00C60215" w:rsidRDefault="009568F7" w:rsidP="00695C07">
            <w:pPr>
              <w:jc w:val="center"/>
              <w:rPr>
                <w:sz w:val="20"/>
                <w:szCs w:val="20"/>
              </w:rPr>
            </w:pPr>
            <w:r>
              <w:rPr>
                <w:sz w:val="20"/>
                <w:szCs w:val="20"/>
              </w:rPr>
              <w:t>9</w:t>
            </w:r>
          </w:p>
        </w:tc>
        <w:tc>
          <w:tcPr>
            <w:tcW w:w="10334" w:type="dxa"/>
            <w:gridSpan w:val="28"/>
          </w:tcPr>
          <w:p w:rsidR="009568F7" w:rsidRDefault="009568F7" w:rsidP="00695C07">
            <w:pPr>
              <w:jc w:val="center"/>
              <w:rPr>
                <w:b/>
                <w:sz w:val="20"/>
                <w:szCs w:val="20"/>
              </w:rPr>
            </w:pPr>
          </w:p>
          <w:p w:rsidR="009568F7" w:rsidRDefault="009568F7" w:rsidP="00695C07">
            <w:pPr>
              <w:jc w:val="center"/>
              <w:rPr>
                <w:b/>
                <w:sz w:val="20"/>
                <w:szCs w:val="20"/>
              </w:rPr>
            </w:pPr>
            <w:r w:rsidRPr="003F68E4">
              <w:rPr>
                <w:b/>
                <w:sz w:val="20"/>
                <w:szCs w:val="20"/>
              </w:rPr>
              <w:t xml:space="preserve">Лот № </w:t>
            </w:r>
            <w:r>
              <w:rPr>
                <w:b/>
                <w:sz w:val="20"/>
                <w:szCs w:val="20"/>
              </w:rPr>
              <w:t>102</w:t>
            </w:r>
          </w:p>
          <w:p w:rsidR="009568F7" w:rsidRPr="00521BD3" w:rsidRDefault="009568F7" w:rsidP="00695C07">
            <w:pPr>
              <w:jc w:val="center"/>
              <w:rPr>
                <w:b/>
                <w:sz w:val="20"/>
                <w:szCs w:val="20"/>
              </w:rPr>
            </w:pPr>
            <w:r>
              <w:rPr>
                <w:b/>
                <w:sz w:val="20"/>
                <w:szCs w:val="20"/>
              </w:rPr>
              <w:t>125047, г. Москва, ул. 2-я Тверская-Ямская, д. 16</w:t>
            </w:r>
          </w:p>
          <w:p w:rsidR="009568F7" w:rsidRPr="00B26700" w:rsidRDefault="009568F7" w:rsidP="00695C07">
            <w:pPr>
              <w:jc w:val="center"/>
              <w:rPr>
                <w:i/>
                <w:color w:val="D816A1"/>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2"/>
          <w:wAfter w:w="39" w:type="dxa"/>
          <w:trHeight w:val="474"/>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DA09AA" w:rsidRDefault="009568F7" w:rsidP="00695C07">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716" w:type="dxa"/>
            <w:gridSpan w:val="4"/>
            <w:tcBorders>
              <w:left w:val="single" w:sz="4" w:space="0" w:color="auto"/>
            </w:tcBorders>
          </w:tcPr>
          <w:p w:rsidR="009568F7" w:rsidRPr="009167A5" w:rsidRDefault="009568F7" w:rsidP="00695C07">
            <w:pPr>
              <w:rPr>
                <w:sz w:val="20"/>
                <w:szCs w:val="20"/>
              </w:rPr>
            </w:pPr>
            <w:r w:rsidRPr="009167A5">
              <w:rPr>
                <w:sz w:val="20"/>
                <w:szCs w:val="20"/>
              </w:rPr>
              <w:t>Офис</w:t>
            </w:r>
          </w:p>
        </w:tc>
        <w:tc>
          <w:tcPr>
            <w:tcW w:w="3517" w:type="dxa"/>
            <w:gridSpan w:val="9"/>
          </w:tcPr>
          <w:p w:rsidR="009568F7" w:rsidRPr="00186B5B" w:rsidRDefault="009568F7" w:rsidP="00695C07">
            <w:pPr>
              <w:ind w:right="92"/>
              <w:rPr>
                <w:sz w:val="20"/>
                <w:szCs w:val="20"/>
              </w:rPr>
            </w:pPr>
            <w:r w:rsidRPr="00186B5B">
              <w:rPr>
                <w:sz w:val="20"/>
                <w:szCs w:val="20"/>
              </w:rPr>
              <w:t xml:space="preserve">этаж </w:t>
            </w:r>
            <w:r>
              <w:rPr>
                <w:sz w:val="20"/>
                <w:szCs w:val="20"/>
              </w:rPr>
              <w:t>8, помещение I, комнаты №№ 2-4</w:t>
            </w:r>
          </w:p>
        </w:tc>
        <w:tc>
          <w:tcPr>
            <w:tcW w:w="1058" w:type="dxa"/>
            <w:gridSpan w:val="5"/>
          </w:tcPr>
          <w:p w:rsidR="009568F7" w:rsidRPr="00DF4B37" w:rsidRDefault="009568F7" w:rsidP="00695C07">
            <w:pPr>
              <w:ind w:left="-43"/>
              <w:jc w:val="center"/>
              <w:rPr>
                <w:b/>
                <w:sz w:val="20"/>
                <w:szCs w:val="20"/>
              </w:rPr>
            </w:pPr>
            <w:r>
              <w:rPr>
                <w:b/>
                <w:sz w:val="20"/>
                <w:szCs w:val="20"/>
              </w:rPr>
              <w:t>54,80</w:t>
            </w:r>
          </w:p>
        </w:tc>
        <w:tc>
          <w:tcPr>
            <w:tcW w:w="1226" w:type="dxa"/>
            <w:gridSpan w:val="4"/>
          </w:tcPr>
          <w:p w:rsidR="009568F7" w:rsidRPr="00C002B3" w:rsidRDefault="009568F7" w:rsidP="00695C07">
            <w:pPr>
              <w:jc w:val="center"/>
              <w:rPr>
                <w:b/>
                <w:sz w:val="20"/>
                <w:szCs w:val="20"/>
              </w:rPr>
            </w:pPr>
            <w:r>
              <w:rPr>
                <w:b/>
                <w:sz w:val="20"/>
                <w:szCs w:val="20"/>
              </w:rPr>
              <w:t>20 000</w:t>
            </w:r>
            <w:r w:rsidRPr="001A1008">
              <w:rPr>
                <w:b/>
                <w:sz w:val="20"/>
                <w:szCs w:val="20"/>
              </w:rPr>
              <w:t>,00</w:t>
            </w:r>
          </w:p>
        </w:tc>
        <w:tc>
          <w:tcPr>
            <w:tcW w:w="1563"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Итого по лоту №</w:t>
            </w:r>
            <w:r>
              <w:rPr>
                <w:b/>
                <w:sz w:val="20"/>
                <w:szCs w:val="20"/>
              </w:rPr>
              <w:t xml:space="preserve"> 102</w:t>
            </w:r>
          </w:p>
        </w:tc>
        <w:tc>
          <w:tcPr>
            <w:tcW w:w="1058" w:type="dxa"/>
            <w:gridSpan w:val="5"/>
          </w:tcPr>
          <w:p w:rsidR="009568F7" w:rsidRPr="00FD7927" w:rsidRDefault="009568F7" w:rsidP="00695C07">
            <w:pPr>
              <w:jc w:val="right"/>
              <w:rPr>
                <w:b/>
                <w:sz w:val="20"/>
                <w:szCs w:val="20"/>
              </w:rPr>
            </w:pPr>
          </w:p>
        </w:tc>
        <w:tc>
          <w:tcPr>
            <w:tcW w:w="1226" w:type="dxa"/>
            <w:gridSpan w:val="4"/>
          </w:tcPr>
          <w:p w:rsidR="009568F7" w:rsidRPr="00FD7927" w:rsidRDefault="009568F7" w:rsidP="00695C07">
            <w:pPr>
              <w:rPr>
                <w:b/>
                <w:sz w:val="20"/>
                <w:szCs w:val="20"/>
              </w:rPr>
            </w:pPr>
          </w:p>
        </w:tc>
        <w:tc>
          <w:tcPr>
            <w:tcW w:w="1563" w:type="dxa"/>
            <w:gridSpan w:val="4"/>
          </w:tcPr>
          <w:p w:rsidR="009568F7" w:rsidRPr="00FD7927" w:rsidRDefault="009568F7" w:rsidP="00695C07">
            <w:pPr>
              <w:rPr>
                <w:b/>
                <w:sz w:val="20"/>
                <w:szCs w:val="20"/>
              </w:rPr>
            </w:pPr>
          </w:p>
        </w:tc>
      </w:tr>
      <w:tr w:rsidR="009568F7" w:rsidRPr="00DF4B3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7" w:type="dxa"/>
            <w:gridSpan w:val="13"/>
          </w:tcPr>
          <w:p w:rsidR="009568F7" w:rsidRPr="00DF4B37" w:rsidRDefault="009568F7" w:rsidP="00695C07">
            <w:pPr>
              <w:jc w:val="right"/>
              <w:rPr>
                <w:b/>
                <w:sz w:val="20"/>
                <w:szCs w:val="20"/>
              </w:rPr>
            </w:pPr>
            <w:r>
              <w:rPr>
                <w:b/>
                <w:sz w:val="20"/>
                <w:szCs w:val="20"/>
              </w:rPr>
              <w:t>54,80</w:t>
            </w:r>
          </w:p>
        </w:tc>
      </w:tr>
      <w:tr w:rsidR="009568F7" w:rsidRPr="00825018"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7" w:type="dxa"/>
            <w:gridSpan w:val="13"/>
            <w:vAlign w:val="center"/>
          </w:tcPr>
          <w:p w:rsidR="009568F7" w:rsidRPr="00825018" w:rsidRDefault="009568F7" w:rsidP="00695C07">
            <w:pPr>
              <w:jc w:val="right"/>
              <w:rPr>
                <w:b/>
                <w:sz w:val="20"/>
                <w:szCs w:val="20"/>
              </w:rPr>
            </w:pPr>
            <w:r>
              <w:rPr>
                <w:b/>
                <w:sz w:val="20"/>
                <w:szCs w:val="20"/>
              </w:rPr>
              <w:t>1 096 000,00</w:t>
            </w:r>
          </w:p>
        </w:tc>
      </w:tr>
      <w:tr w:rsidR="009568F7" w:rsidRPr="004A3D8E"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47" w:type="dxa"/>
            <w:gridSpan w:val="13"/>
          </w:tcPr>
          <w:p w:rsidR="009568F7" w:rsidRPr="004A3D8E" w:rsidRDefault="009568F7" w:rsidP="00695C07">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9568F7" w:rsidRPr="00AB29F0"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AB29F0" w:rsidRDefault="009568F7" w:rsidP="00695C07">
            <w:pPr>
              <w:rPr>
                <w:sz w:val="20"/>
                <w:szCs w:val="20"/>
              </w:rPr>
            </w:pPr>
            <w:r w:rsidRPr="00AB29F0">
              <w:rPr>
                <w:b/>
                <w:sz w:val="20"/>
                <w:szCs w:val="20"/>
              </w:rPr>
              <w:t xml:space="preserve">Обеспечение заявки на участие в аукционе по лоту № </w:t>
            </w:r>
            <w:r>
              <w:rPr>
                <w:b/>
                <w:sz w:val="20"/>
                <w:szCs w:val="20"/>
              </w:rPr>
              <w:t>102</w:t>
            </w:r>
            <w:r w:rsidRPr="00AB29F0">
              <w:rPr>
                <w:b/>
                <w:sz w:val="20"/>
                <w:szCs w:val="20"/>
              </w:rPr>
              <w:t>, руб.</w:t>
            </w:r>
          </w:p>
        </w:tc>
        <w:tc>
          <w:tcPr>
            <w:tcW w:w="3847" w:type="dxa"/>
            <w:gridSpan w:val="13"/>
          </w:tcPr>
          <w:p w:rsidR="009568F7" w:rsidRPr="00AB29F0" w:rsidRDefault="009568F7" w:rsidP="00695C07">
            <w:pPr>
              <w:jc w:val="right"/>
              <w:rPr>
                <w:b/>
                <w:sz w:val="20"/>
                <w:szCs w:val="20"/>
              </w:rPr>
            </w:pPr>
            <w:r>
              <w:rPr>
                <w:b/>
                <w:sz w:val="20"/>
                <w:szCs w:val="20"/>
              </w:rPr>
              <w:t>1</w:t>
            </w:r>
            <w:r w:rsidRPr="00AB29F0">
              <w:rPr>
                <w:b/>
                <w:sz w:val="20"/>
                <w:szCs w:val="20"/>
              </w:rPr>
              <w:t>0 000,00</w:t>
            </w:r>
          </w:p>
        </w:tc>
      </w:tr>
      <w:tr w:rsidR="009568F7" w:rsidRPr="00B26700" w:rsidTr="009568F7">
        <w:trPr>
          <w:gridAfter w:val="2"/>
          <w:wAfter w:w="39" w:type="dxa"/>
        </w:trPr>
        <w:tc>
          <w:tcPr>
            <w:tcW w:w="569" w:type="dxa"/>
            <w:vMerge w:val="restart"/>
          </w:tcPr>
          <w:p w:rsidR="009568F7" w:rsidRPr="00C60215" w:rsidRDefault="009568F7" w:rsidP="00695C07">
            <w:pPr>
              <w:jc w:val="center"/>
              <w:rPr>
                <w:sz w:val="20"/>
                <w:szCs w:val="20"/>
              </w:rPr>
            </w:pPr>
            <w:r>
              <w:rPr>
                <w:sz w:val="20"/>
                <w:szCs w:val="20"/>
              </w:rPr>
              <w:t>10</w:t>
            </w:r>
          </w:p>
        </w:tc>
        <w:tc>
          <w:tcPr>
            <w:tcW w:w="10334" w:type="dxa"/>
            <w:gridSpan w:val="28"/>
          </w:tcPr>
          <w:p w:rsidR="009568F7" w:rsidRDefault="009568F7" w:rsidP="00695C07">
            <w:pPr>
              <w:jc w:val="center"/>
              <w:rPr>
                <w:b/>
                <w:sz w:val="20"/>
                <w:szCs w:val="20"/>
              </w:rPr>
            </w:pPr>
          </w:p>
          <w:p w:rsidR="009568F7" w:rsidRDefault="009568F7" w:rsidP="00695C07">
            <w:pPr>
              <w:jc w:val="center"/>
              <w:rPr>
                <w:b/>
                <w:sz w:val="20"/>
                <w:szCs w:val="20"/>
              </w:rPr>
            </w:pPr>
            <w:r w:rsidRPr="003F68E4">
              <w:rPr>
                <w:b/>
                <w:sz w:val="20"/>
                <w:szCs w:val="20"/>
              </w:rPr>
              <w:t xml:space="preserve">Лот № </w:t>
            </w:r>
            <w:r>
              <w:rPr>
                <w:b/>
                <w:sz w:val="20"/>
                <w:szCs w:val="20"/>
              </w:rPr>
              <w:t>103</w:t>
            </w:r>
          </w:p>
          <w:p w:rsidR="009568F7" w:rsidRPr="00521BD3" w:rsidRDefault="009568F7" w:rsidP="00695C07">
            <w:pPr>
              <w:jc w:val="center"/>
              <w:rPr>
                <w:b/>
                <w:sz w:val="20"/>
                <w:szCs w:val="20"/>
              </w:rPr>
            </w:pPr>
            <w:r>
              <w:rPr>
                <w:b/>
                <w:sz w:val="20"/>
                <w:szCs w:val="20"/>
              </w:rPr>
              <w:t>125047, г. Москва, ул. 2-я Тверская-Ямская, д. 16</w:t>
            </w:r>
          </w:p>
          <w:p w:rsidR="009568F7" w:rsidRPr="00B26700" w:rsidRDefault="009568F7" w:rsidP="00695C07">
            <w:pPr>
              <w:jc w:val="center"/>
              <w:rPr>
                <w:i/>
                <w:color w:val="D816A1"/>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2"/>
          <w:wAfter w:w="39" w:type="dxa"/>
          <w:trHeight w:val="474"/>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DA09AA" w:rsidRDefault="009568F7" w:rsidP="00695C07">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2714" w:type="dxa"/>
            <w:gridSpan w:val="6"/>
            <w:tcBorders>
              <w:left w:val="single" w:sz="4" w:space="0" w:color="auto"/>
            </w:tcBorders>
          </w:tcPr>
          <w:p w:rsidR="009568F7" w:rsidRPr="008F2961" w:rsidRDefault="009568F7" w:rsidP="00695C07">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2519" w:type="dxa"/>
            <w:gridSpan w:val="7"/>
          </w:tcPr>
          <w:p w:rsidR="009568F7" w:rsidRPr="00186B5B" w:rsidRDefault="009568F7" w:rsidP="00695C07">
            <w:pPr>
              <w:ind w:right="92"/>
              <w:rPr>
                <w:sz w:val="20"/>
                <w:szCs w:val="20"/>
              </w:rPr>
            </w:pPr>
            <w:r w:rsidRPr="00186B5B">
              <w:rPr>
                <w:sz w:val="20"/>
                <w:szCs w:val="20"/>
              </w:rPr>
              <w:t xml:space="preserve">этаж </w:t>
            </w:r>
            <w:r>
              <w:rPr>
                <w:sz w:val="20"/>
                <w:szCs w:val="20"/>
              </w:rPr>
              <w:t>8, помещение I, комнаты №№ 45, 46, 46а, 47</w:t>
            </w:r>
          </w:p>
        </w:tc>
        <w:tc>
          <w:tcPr>
            <w:tcW w:w="1058" w:type="dxa"/>
            <w:gridSpan w:val="5"/>
          </w:tcPr>
          <w:p w:rsidR="009568F7" w:rsidRPr="00DF4B37" w:rsidRDefault="009568F7" w:rsidP="00695C07">
            <w:pPr>
              <w:ind w:left="-43"/>
              <w:jc w:val="center"/>
              <w:rPr>
                <w:b/>
                <w:sz w:val="20"/>
                <w:szCs w:val="20"/>
              </w:rPr>
            </w:pPr>
            <w:r>
              <w:rPr>
                <w:b/>
                <w:sz w:val="20"/>
                <w:szCs w:val="20"/>
              </w:rPr>
              <w:t>46,70</w:t>
            </w:r>
          </w:p>
        </w:tc>
        <w:tc>
          <w:tcPr>
            <w:tcW w:w="1226" w:type="dxa"/>
            <w:gridSpan w:val="4"/>
          </w:tcPr>
          <w:p w:rsidR="009568F7" w:rsidRPr="00C002B3" w:rsidRDefault="009568F7" w:rsidP="00695C07">
            <w:pPr>
              <w:jc w:val="center"/>
              <w:rPr>
                <w:b/>
                <w:sz w:val="20"/>
                <w:szCs w:val="20"/>
              </w:rPr>
            </w:pPr>
            <w:r>
              <w:rPr>
                <w:b/>
                <w:sz w:val="20"/>
                <w:szCs w:val="20"/>
              </w:rPr>
              <w:t>20 000</w:t>
            </w:r>
            <w:r w:rsidRPr="001A1008">
              <w:rPr>
                <w:b/>
                <w:sz w:val="20"/>
                <w:szCs w:val="20"/>
              </w:rPr>
              <w:t>,00</w:t>
            </w:r>
          </w:p>
        </w:tc>
        <w:tc>
          <w:tcPr>
            <w:tcW w:w="1563"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Итого по лоту №</w:t>
            </w:r>
            <w:r>
              <w:rPr>
                <w:b/>
                <w:sz w:val="20"/>
                <w:szCs w:val="20"/>
              </w:rPr>
              <w:t xml:space="preserve"> 103</w:t>
            </w:r>
          </w:p>
        </w:tc>
        <w:tc>
          <w:tcPr>
            <w:tcW w:w="1058" w:type="dxa"/>
            <w:gridSpan w:val="5"/>
          </w:tcPr>
          <w:p w:rsidR="009568F7" w:rsidRPr="00FD7927" w:rsidRDefault="009568F7" w:rsidP="00695C07">
            <w:pPr>
              <w:jc w:val="right"/>
              <w:rPr>
                <w:b/>
                <w:sz w:val="20"/>
                <w:szCs w:val="20"/>
              </w:rPr>
            </w:pPr>
          </w:p>
        </w:tc>
        <w:tc>
          <w:tcPr>
            <w:tcW w:w="1226" w:type="dxa"/>
            <w:gridSpan w:val="4"/>
          </w:tcPr>
          <w:p w:rsidR="009568F7" w:rsidRPr="00FD7927" w:rsidRDefault="009568F7" w:rsidP="00695C07">
            <w:pPr>
              <w:rPr>
                <w:b/>
                <w:sz w:val="20"/>
                <w:szCs w:val="20"/>
              </w:rPr>
            </w:pPr>
          </w:p>
        </w:tc>
        <w:tc>
          <w:tcPr>
            <w:tcW w:w="1563" w:type="dxa"/>
            <w:gridSpan w:val="4"/>
          </w:tcPr>
          <w:p w:rsidR="009568F7" w:rsidRPr="00FD7927" w:rsidRDefault="009568F7" w:rsidP="00695C07">
            <w:pPr>
              <w:rPr>
                <w:b/>
                <w:sz w:val="20"/>
                <w:szCs w:val="20"/>
              </w:rPr>
            </w:pPr>
          </w:p>
        </w:tc>
      </w:tr>
      <w:tr w:rsidR="009568F7" w:rsidRPr="00DF4B3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7" w:type="dxa"/>
            <w:gridSpan w:val="13"/>
          </w:tcPr>
          <w:p w:rsidR="009568F7" w:rsidRPr="00DF4B37" w:rsidRDefault="009568F7" w:rsidP="00695C07">
            <w:pPr>
              <w:jc w:val="right"/>
              <w:rPr>
                <w:b/>
                <w:sz w:val="20"/>
                <w:szCs w:val="20"/>
              </w:rPr>
            </w:pPr>
            <w:r>
              <w:rPr>
                <w:b/>
                <w:sz w:val="20"/>
                <w:szCs w:val="20"/>
              </w:rPr>
              <w:t>46,70</w:t>
            </w:r>
          </w:p>
        </w:tc>
      </w:tr>
      <w:tr w:rsidR="009568F7" w:rsidRPr="00825018"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7" w:type="dxa"/>
            <w:gridSpan w:val="13"/>
            <w:vAlign w:val="center"/>
          </w:tcPr>
          <w:p w:rsidR="009568F7" w:rsidRPr="00825018" w:rsidRDefault="009568F7" w:rsidP="00695C07">
            <w:pPr>
              <w:jc w:val="right"/>
              <w:rPr>
                <w:b/>
                <w:sz w:val="20"/>
                <w:szCs w:val="20"/>
              </w:rPr>
            </w:pPr>
            <w:r>
              <w:rPr>
                <w:b/>
                <w:sz w:val="20"/>
                <w:szCs w:val="20"/>
              </w:rPr>
              <w:t>934 000,00</w:t>
            </w:r>
          </w:p>
        </w:tc>
      </w:tr>
      <w:tr w:rsidR="009568F7" w:rsidRPr="004A3D8E"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47" w:type="dxa"/>
            <w:gridSpan w:val="13"/>
          </w:tcPr>
          <w:p w:rsidR="009568F7" w:rsidRPr="004A3D8E" w:rsidRDefault="009568F7" w:rsidP="00695C07">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9568F7" w:rsidRPr="00AB29F0"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AB29F0" w:rsidRDefault="009568F7" w:rsidP="00695C07">
            <w:pPr>
              <w:rPr>
                <w:sz w:val="20"/>
                <w:szCs w:val="20"/>
              </w:rPr>
            </w:pPr>
            <w:r w:rsidRPr="00AB29F0">
              <w:rPr>
                <w:b/>
                <w:sz w:val="20"/>
                <w:szCs w:val="20"/>
              </w:rPr>
              <w:t xml:space="preserve">Обеспечение заявки на участие в аукционе по лоту № </w:t>
            </w:r>
            <w:r>
              <w:rPr>
                <w:b/>
                <w:sz w:val="20"/>
                <w:szCs w:val="20"/>
              </w:rPr>
              <w:t>103</w:t>
            </w:r>
            <w:r w:rsidRPr="00AB29F0">
              <w:rPr>
                <w:b/>
                <w:sz w:val="20"/>
                <w:szCs w:val="20"/>
              </w:rPr>
              <w:t>, руб.</w:t>
            </w:r>
          </w:p>
        </w:tc>
        <w:tc>
          <w:tcPr>
            <w:tcW w:w="3847" w:type="dxa"/>
            <w:gridSpan w:val="13"/>
          </w:tcPr>
          <w:p w:rsidR="009568F7" w:rsidRPr="00AB29F0" w:rsidRDefault="009568F7" w:rsidP="00695C07">
            <w:pPr>
              <w:jc w:val="right"/>
              <w:rPr>
                <w:b/>
                <w:sz w:val="20"/>
                <w:szCs w:val="20"/>
              </w:rPr>
            </w:pPr>
            <w:r>
              <w:rPr>
                <w:b/>
                <w:sz w:val="20"/>
                <w:szCs w:val="20"/>
              </w:rPr>
              <w:t>1</w:t>
            </w:r>
            <w:r w:rsidRPr="00AB29F0">
              <w:rPr>
                <w:b/>
                <w:sz w:val="20"/>
                <w:szCs w:val="20"/>
              </w:rPr>
              <w:t>0 000,00</w:t>
            </w:r>
          </w:p>
        </w:tc>
      </w:tr>
      <w:tr w:rsidR="009568F7" w:rsidRPr="00171B6E" w:rsidTr="009568F7">
        <w:tc>
          <w:tcPr>
            <w:tcW w:w="569" w:type="dxa"/>
            <w:vMerge w:val="restart"/>
          </w:tcPr>
          <w:p w:rsidR="009568F7" w:rsidRPr="003B43DF" w:rsidRDefault="009568F7" w:rsidP="00695C07">
            <w:pPr>
              <w:jc w:val="center"/>
              <w:rPr>
                <w:sz w:val="20"/>
                <w:szCs w:val="20"/>
                <w:lang w:val="en-US"/>
              </w:rPr>
            </w:pPr>
            <w:r>
              <w:rPr>
                <w:sz w:val="20"/>
                <w:szCs w:val="20"/>
              </w:rPr>
              <w:t>11</w:t>
            </w:r>
          </w:p>
        </w:tc>
        <w:tc>
          <w:tcPr>
            <w:tcW w:w="10373" w:type="dxa"/>
            <w:gridSpan w:val="30"/>
          </w:tcPr>
          <w:p w:rsidR="009568F7" w:rsidRDefault="009568F7" w:rsidP="00695C07">
            <w:pPr>
              <w:jc w:val="center"/>
              <w:rPr>
                <w:b/>
                <w:sz w:val="20"/>
                <w:szCs w:val="20"/>
              </w:rPr>
            </w:pPr>
          </w:p>
          <w:p w:rsidR="009568F7" w:rsidRDefault="009568F7" w:rsidP="00695C07">
            <w:pPr>
              <w:jc w:val="center"/>
              <w:rPr>
                <w:b/>
                <w:sz w:val="20"/>
                <w:szCs w:val="20"/>
              </w:rPr>
            </w:pPr>
            <w:r>
              <w:rPr>
                <w:b/>
                <w:sz w:val="20"/>
                <w:szCs w:val="20"/>
              </w:rPr>
              <w:t>Лот № 104</w:t>
            </w:r>
          </w:p>
          <w:p w:rsidR="009568F7" w:rsidRPr="00521BD3" w:rsidRDefault="009568F7" w:rsidP="00695C0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9568F7" w:rsidRPr="003E6547" w:rsidRDefault="009568F7" w:rsidP="00695C07">
            <w:pPr>
              <w:jc w:val="center"/>
              <w:rPr>
                <w:i/>
                <w:color w:val="1515E9"/>
                <w:sz w:val="20"/>
                <w:szCs w:val="20"/>
              </w:rPr>
            </w:pPr>
            <w:r w:rsidRPr="008174EC">
              <w:rPr>
                <w:sz w:val="20"/>
                <w:szCs w:val="20"/>
              </w:rPr>
              <w:t xml:space="preserve">Срок действия договора на 0 лет 11 месяцев 0 дней </w:t>
            </w:r>
          </w:p>
        </w:tc>
      </w:tr>
      <w:tr w:rsidR="009568F7" w:rsidRPr="00FD7927" w:rsidTr="009568F7">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FD7927" w:rsidRDefault="009568F7" w:rsidP="00695C07">
            <w:pPr>
              <w:rPr>
                <w:sz w:val="20"/>
                <w:szCs w:val="20"/>
              </w:rPr>
            </w:pPr>
            <w:r>
              <w:rPr>
                <w:sz w:val="20"/>
                <w:szCs w:val="20"/>
              </w:rPr>
              <w:t>Нежилые помещения</w:t>
            </w:r>
          </w:p>
        </w:tc>
        <w:tc>
          <w:tcPr>
            <w:tcW w:w="1708" w:type="dxa"/>
            <w:gridSpan w:val="3"/>
            <w:tcBorders>
              <w:left w:val="single" w:sz="4" w:space="0" w:color="auto"/>
            </w:tcBorders>
          </w:tcPr>
          <w:p w:rsidR="009568F7" w:rsidRPr="00411F65" w:rsidRDefault="009568F7" w:rsidP="00695C07">
            <w:pPr>
              <w:rPr>
                <w:sz w:val="20"/>
                <w:szCs w:val="20"/>
              </w:rPr>
            </w:pPr>
            <w:r>
              <w:rPr>
                <w:color w:val="000000"/>
                <w:sz w:val="20"/>
                <w:szCs w:val="20"/>
              </w:rPr>
              <w:t>Офис</w:t>
            </w:r>
          </w:p>
        </w:tc>
        <w:tc>
          <w:tcPr>
            <w:tcW w:w="3458" w:type="dxa"/>
            <w:gridSpan w:val="6"/>
            <w:vAlign w:val="center"/>
          </w:tcPr>
          <w:p w:rsidR="009568F7" w:rsidRPr="00E175C7" w:rsidRDefault="009568F7" w:rsidP="00695C07">
            <w:pPr>
              <w:ind w:right="92"/>
              <w:rPr>
                <w:sz w:val="20"/>
                <w:szCs w:val="20"/>
              </w:rPr>
            </w:pPr>
            <w:r w:rsidRPr="00E175C7">
              <w:rPr>
                <w:sz w:val="20"/>
                <w:szCs w:val="20"/>
              </w:rPr>
              <w:t>Строение 9,</w:t>
            </w:r>
          </w:p>
          <w:p w:rsidR="009568F7" w:rsidRPr="00E175C7" w:rsidRDefault="009568F7" w:rsidP="00695C07">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ы №№ 21, 21а</w:t>
            </w:r>
            <w:r w:rsidRPr="00E175C7">
              <w:rPr>
                <w:sz w:val="20"/>
                <w:szCs w:val="20"/>
              </w:rPr>
              <w:t xml:space="preserve"> (здание: административный корпус)</w:t>
            </w:r>
          </w:p>
        </w:tc>
        <w:tc>
          <w:tcPr>
            <w:tcW w:w="1144" w:type="dxa"/>
            <w:gridSpan w:val="10"/>
          </w:tcPr>
          <w:p w:rsidR="009568F7" w:rsidRPr="00DF4B37" w:rsidRDefault="009568F7" w:rsidP="00695C07">
            <w:pPr>
              <w:ind w:left="-43"/>
              <w:jc w:val="center"/>
              <w:rPr>
                <w:b/>
                <w:sz w:val="20"/>
                <w:szCs w:val="20"/>
              </w:rPr>
            </w:pPr>
            <w:r>
              <w:rPr>
                <w:b/>
                <w:sz w:val="20"/>
                <w:szCs w:val="20"/>
              </w:rPr>
              <w:t>52,20</w:t>
            </w:r>
          </w:p>
        </w:tc>
        <w:tc>
          <w:tcPr>
            <w:tcW w:w="1190" w:type="dxa"/>
            <w:gridSpan w:val="2"/>
          </w:tcPr>
          <w:p w:rsidR="009568F7" w:rsidRPr="0027339F" w:rsidRDefault="009568F7" w:rsidP="00695C07">
            <w:pPr>
              <w:jc w:val="center"/>
              <w:rPr>
                <w:b/>
                <w:sz w:val="20"/>
                <w:szCs w:val="20"/>
              </w:rPr>
            </w:pPr>
            <w:r>
              <w:rPr>
                <w:b/>
                <w:sz w:val="20"/>
                <w:szCs w:val="20"/>
              </w:rPr>
              <w:t>8 000</w:t>
            </w:r>
            <w:r w:rsidRPr="0027339F">
              <w:rPr>
                <w:b/>
                <w:sz w:val="20"/>
                <w:szCs w:val="20"/>
              </w:rPr>
              <w:t>,00</w:t>
            </w:r>
          </w:p>
          <w:p w:rsidR="009568F7" w:rsidRPr="0027339F" w:rsidRDefault="009568F7" w:rsidP="00695C07">
            <w:pPr>
              <w:jc w:val="center"/>
              <w:rPr>
                <w:sz w:val="20"/>
                <w:szCs w:val="20"/>
              </w:rPr>
            </w:pPr>
          </w:p>
        </w:tc>
        <w:tc>
          <w:tcPr>
            <w:tcW w:w="1619" w:type="dxa"/>
            <w:gridSpan w:val="7"/>
          </w:tcPr>
          <w:p w:rsidR="009568F7" w:rsidRPr="00FD7927" w:rsidRDefault="009568F7" w:rsidP="00695C07">
            <w:pPr>
              <w:jc w:val="center"/>
              <w:rPr>
                <w:sz w:val="20"/>
                <w:szCs w:val="20"/>
              </w:rPr>
            </w:pPr>
            <w:r w:rsidRPr="00FD7927">
              <w:rPr>
                <w:sz w:val="20"/>
                <w:szCs w:val="20"/>
              </w:rPr>
              <w:t>хорошее</w:t>
            </w:r>
          </w:p>
        </w:tc>
      </w:tr>
      <w:tr w:rsidR="009568F7" w:rsidRPr="00FD7927" w:rsidTr="009568F7">
        <w:tc>
          <w:tcPr>
            <w:tcW w:w="569" w:type="dxa"/>
            <w:vMerge/>
          </w:tcPr>
          <w:p w:rsidR="009568F7" w:rsidRPr="00FD7927" w:rsidRDefault="009568F7" w:rsidP="00695C07">
            <w:pPr>
              <w:rPr>
                <w:b/>
                <w:sz w:val="20"/>
                <w:szCs w:val="20"/>
              </w:rPr>
            </w:pPr>
          </w:p>
        </w:tc>
        <w:tc>
          <w:tcPr>
            <w:tcW w:w="6420" w:type="dxa"/>
            <w:gridSpan w:val="11"/>
          </w:tcPr>
          <w:p w:rsidR="009568F7" w:rsidRPr="008134CA" w:rsidRDefault="009568F7" w:rsidP="00695C07">
            <w:pPr>
              <w:rPr>
                <w:b/>
                <w:sz w:val="20"/>
                <w:szCs w:val="20"/>
              </w:rPr>
            </w:pPr>
            <w:r w:rsidRPr="00FD7927">
              <w:rPr>
                <w:b/>
                <w:sz w:val="20"/>
                <w:szCs w:val="20"/>
              </w:rPr>
              <w:t>Итого по лоту №</w:t>
            </w:r>
            <w:r>
              <w:rPr>
                <w:b/>
                <w:sz w:val="20"/>
                <w:szCs w:val="20"/>
              </w:rPr>
              <w:t xml:space="preserve"> 104</w:t>
            </w:r>
          </w:p>
        </w:tc>
        <w:tc>
          <w:tcPr>
            <w:tcW w:w="1144" w:type="dxa"/>
            <w:gridSpan w:val="10"/>
          </w:tcPr>
          <w:p w:rsidR="009568F7" w:rsidRPr="00FD7927" w:rsidRDefault="009568F7" w:rsidP="00695C07">
            <w:pPr>
              <w:jc w:val="right"/>
              <w:rPr>
                <w:b/>
                <w:sz w:val="20"/>
                <w:szCs w:val="20"/>
              </w:rPr>
            </w:pPr>
          </w:p>
        </w:tc>
        <w:tc>
          <w:tcPr>
            <w:tcW w:w="1190" w:type="dxa"/>
            <w:gridSpan w:val="2"/>
          </w:tcPr>
          <w:p w:rsidR="009568F7" w:rsidRPr="00FD7927" w:rsidRDefault="009568F7" w:rsidP="00695C07">
            <w:pPr>
              <w:rPr>
                <w:b/>
                <w:sz w:val="20"/>
                <w:szCs w:val="20"/>
              </w:rPr>
            </w:pPr>
          </w:p>
        </w:tc>
        <w:tc>
          <w:tcPr>
            <w:tcW w:w="1619" w:type="dxa"/>
            <w:gridSpan w:val="7"/>
          </w:tcPr>
          <w:p w:rsidR="009568F7" w:rsidRPr="00FD7927" w:rsidRDefault="009568F7" w:rsidP="00695C07">
            <w:pPr>
              <w:rPr>
                <w:b/>
                <w:sz w:val="20"/>
                <w:szCs w:val="20"/>
              </w:rPr>
            </w:pPr>
          </w:p>
        </w:tc>
      </w:tr>
      <w:tr w:rsidR="009568F7" w:rsidRPr="00DF4B37" w:rsidTr="009568F7">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53" w:type="dxa"/>
            <w:gridSpan w:val="19"/>
          </w:tcPr>
          <w:p w:rsidR="009568F7" w:rsidRPr="00DF4B37" w:rsidRDefault="009568F7" w:rsidP="00695C07">
            <w:pPr>
              <w:jc w:val="right"/>
              <w:rPr>
                <w:b/>
                <w:sz w:val="20"/>
                <w:szCs w:val="20"/>
              </w:rPr>
            </w:pPr>
            <w:r>
              <w:rPr>
                <w:b/>
                <w:sz w:val="20"/>
                <w:szCs w:val="20"/>
              </w:rPr>
              <w:t>52,20</w:t>
            </w:r>
          </w:p>
        </w:tc>
      </w:tr>
      <w:tr w:rsidR="009568F7" w:rsidRPr="00371A9E" w:rsidTr="009568F7">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53" w:type="dxa"/>
            <w:gridSpan w:val="19"/>
            <w:vAlign w:val="center"/>
          </w:tcPr>
          <w:p w:rsidR="009568F7" w:rsidRPr="00371A9E" w:rsidRDefault="009568F7" w:rsidP="00695C07">
            <w:pPr>
              <w:jc w:val="right"/>
              <w:rPr>
                <w:b/>
                <w:sz w:val="20"/>
                <w:szCs w:val="20"/>
              </w:rPr>
            </w:pPr>
            <w:r>
              <w:rPr>
                <w:b/>
                <w:sz w:val="20"/>
                <w:szCs w:val="20"/>
              </w:rPr>
              <w:t>417 600,00</w:t>
            </w:r>
          </w:p>
        </w:tc>
      </w:tr>
      <w:tr w:rsidR="009568F7" w:rsidRPr="00327050" w:rsidTr="009568F7">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53" w:type="dxa"/>
            <w:gridSpan w:val="19"/>
          </w:tcPr>
          <w:p w:rsidR="009568F7" w:rsidRPr="00327050" w:rsidRDefault="009568F7" w:rsidP="00695C07">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9568F7" w:rsidRPr="00AD14E4" w:rsidTr="009568F7">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5272AB">
              <w:rPr>
                <w:b/>
                <w:sz w:val="20"/>
                <w:szCs w:val="20"/>
              </w:rPr>
              <w:t xml:space="preserve">Обеспечение заявки на участие в аукционе по лоту № </w:t>
            </w:r>
            <w:r>
              <w:rPr>
                <w:b/>
                <w:sz w:val="20"/>
                <w:szCs w:val="20"/>
              </w:rPr>
              <w:t>104</w:t>
            </w:r>
            <w:r w:rsidRPr="005272AB">
              <w:rPr>
                <w:b/>
                <w:sz w:val="20"/>
                <w:szCs w:val="20"/>
              </w:rPr>
              <w:t>, руб.</w:t>
            </w:r>
          </w:p>
        </w:tc>
        <w:tc>
          <w:tcPr>
            <w:tcW w:w="3953" w:type="dxa"/>
            <w:gridSpan w:val="19"/>
          </w:tcPr>
          <w:p w:rsidR="009568F7" w:rsidRPr="00AD14E4" w:rsidRDefault="009568F7" w:rsidP="00695C07">
            <w:pPr>
              <w:jc w:val="right"/>
              <w:rPr>
                <w:b/>
                <w:sz w:val="20"/>
                <w:szCs w:val="20"/>
              </w:rPr>
            </w:pPr>
            <w:r>
              <w:rPr>
                <w:b/>
                <w:sz w:val="20"/>
                <w:szCs w:val="20"/>
                <w:lang w:val="en-US"/>
              </w:rPr>
              <w:t>1</w:t>
            </w:r>
            <w:r w:rsidRPr="00AD14E4">
              <w:rPr>
                <w:b/>
                <w:sz w:val="20"/>
                <w:szCs w:val="20"/>
              </w:rPr>
              <w:t>0 000,00</w:t>
            </w:r>
          </w:p>
        </w:tc>
      </w:tr>
      <w:tr w:rsidR="009568F7" w:rsidRPr="00B26700" w:rsidTr="009568F7">
        <w:trPr>
          <w:gridAfter w:val="2"/>
          <w:wAfter w:w="39" w:type="dxa"/>
        </w:trPr>
        <w:tc>
          <w:tcPr>
            <w:tcW w:w="569" w:type="dxa"/>
            <w:vMerge w:val="restart"/>
          </w:tcPr>
          <w:p w:rsidR="009568F7" w:rsidRPr="00C60215" w:rsidRDefault="009568F7" w:rsidP="00695C07">
            <w:pPr>
              <w:jc w:val="center"/>
              <w:rPr>
                <w:sz w:val="20"/>
                <w:szCs w:val="20"/>
              </w:rPr>
            </w:pPr>
            <w:r>
              <w:rPr>
                <w:sz w:val="20"/>
                <w:szCs w:val="20"/>
              </w:rPr>
              <w:t>12</w:t>
            </w:r>
          </w:p>
        </w:tc>
        <w:tc>
          <w:tcPr>
            <w:tcW w:w="10334" w:type="dxa"/>
            <w:gridSpan w:val="28"/>
          </w:tcPr>
          <w:p w:rsidR="009568F7" w:rsidRDefault="009568F7" w:rsidP="00695C07">
            <w:pPr>
              <w:jc w:val="center"/>
              <w:rPr>
                <w:b/>
                <w:sz w:val="20"/>
                <w:szCs w:val="20"/>
              </w:rPr>
            </w:pPr>
          </w:p>
          <w:p w:rsidR="009568F7" w:rsidRDefault="009568F7" w:rsidP="00695C07">
            <w:pPr>
              <w:jc w:val="center"/>
              <w:rPr>
                <w:b/>
                <w:sz w:val="20"/>
                <w:szCs w:val="20"/>
              </w:rPr>
            </w:pPr>
            <w:r w:rsidRPr="003F68E4">
              <w:rPr>
                <w:b/>
                <w:sz w:val="20"/>
                <w:szCs w:val="20"/>
              </w:rPr>
              <w:t xml:space="preserve">Лот № </w:t>
            </w:r>
            <w:r>
              <w:rPr>
                <w:b/>
                <w:sz w:val="20"/>
                <w:szCs w:val="20"/>
              </w:rPr>
              <w:t>105</w:t>
            </w:r>
          </w:p>
          <w:p w:rsidR="009568F7" w:rsidRPr="00521BD3" w:rsidRDefault="009568F7" w:rsidP="00695C07">
            <w:pPr>
              <w:jc w:val="center"/>
              <w:rPr>
                <w:b/>
                <w:sz w:val="20"/>
                <w:szCs w:val="20"/>
              </w:rPr>
            </w:pPr>
            <w:r>
              <w:rPr>
                <w:b/>
                <w:sz w:val="20"/>
                <w:szCs w:val="20"/>
              </w:rPr>
              <w:t>125047, г. Москва, ул. 2-я Тверская-Ямская, д. 16</w:t>
            </w:r>
          </w:p>
          <w:p w:rsidR="009568F7" w:rsidRPr="00B26700" w:rsidRDefault="009568F7" w:rsidP="00695C07">
            <w:pPr>
              <w:jc w:val="center"/>
              <w:rPr>
                <w:i/>
                <w:color w:val="D816A1"/>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2"/>
          <w:wAfter w:w="39" w:type="dxa"/>
          <w:trHeight w:val="474"/>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DA09AA" w:rsidRDefault="009568F7" w:rsidP="00695C07">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2714" w:type="dxa"/>
            <w:gridSpan w:val="6"/>
            <w:tcBorders>
              <w:left w:val="single" w:sz="4" w:space="0" w:color="auto"/>
            </w:tcBorders>
          </w:tcPr>
          <w:p w:rsidR="009568F7" w:rsidRPr="008F2961" w:rsidRDefault="009568F7" w:rsidP="00695C07">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2519" w:type="dxa"/>
            <w:gridSpan w:val="7"/>
          </w:tcPr>
          <w:p w:rsidR="009568F7" w:rsidRPr="00186B5B" w:rsidRDefault="009568F7" w:rsidP="00695C07">
            <w:pPr>
              <w:ind w:right="92"/>
              <w:rPr>
                <w:sz w:val="20"/>
                <w:szCs w:val="20"/>
              </w:rPr>
            </w:pPr>
            <w:r w:rsidRPr="00186B5B">
              <w:rPr>
                <w:sz w:val="20"/>
                <w:szCs w:val="20"/>
              </w:rPr>
              <w:t xml:space="preserve">этаж </w:t>
            </w:r>
            <w:r>
              <w:rPr>
                <w:sz w:val="20"/>
                <w:szCs w:val="20"/>
              </w:rPr>
              <w:t>8, помещение I, комнаты №№ 10-12</w:t>
            </w:r>
          </w:p>
        </w:tc>
        <w:tc>
          <w:tcPr>
            <w:tcW w:w="1058" w:type="dxa"/>
            <w:gridSpan w:val="5"/>
          </w:tcPr>
          <w:p w:rsidR="009568F7" w:rsidRPr="00DF4B37" w:rsidRDefault="009568F7" w:rsidP="00695C07">
            <w:pPr>
              <w:ind w:left="-43"/>
              <w:jc w:val="center"/>
              <w:rPr>
                <w:b/>
                <w:sz w:val="20"/>
                <w:szCs w:val="20"/>
              </w:rPr>
            </w:pPr>
            <w:r>
              <w:rPr>
                <w:b/>
                <w:sz w:val="20"/>
                <w:szCs w:val="20"/>
              </w:rPr>
              <w:t>25,10</w:t>
            </w:r>
          </w:p>
        </w:tc>
        <w:tc>
          <w:tcPr>
            <w:tcW w:w="1226" w:type="dxa"/>
            <w:gridSpan w:val="4"/>
          </w:tcPr>
          <w:p w:rsidR="009568F7" w:rsidRPr="00C002B3" w:rsidRDefault="009568F7" w:rsidP="00695C07">
            <w:pPr>
              <w:jc w:val="center"/>
              <w:rPr>
                <w:b/>
                <w:sz w:val="20"/>
                <w:szCs w:val="20"/>
              </w:rPr>
            </w:pPr>
            <w:r>
              <w:rPr>
                <w:b/>
                <w:sz w:val="20"/>
                <w:szCs w:val="20"/>
              </w:rPr>
              <w:t>20 000</w:t>
            </w:r>
            <w:r w:rsidRPr="001A1008">
              <w:rPr>
                <w:b/>
                <w:sz w:val="20"/>
                <w:szCs w:val="20"/>
              </w:rPr>
              <w:t>,00</w:t>
            </w:r>
          </w:p>
        </w:tc>
        <w:tc>
          <w:tcPr>
            <w:tcW w:w="1563"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Итого по лоту №</w:t>
            </w:r>
            <w:r>
              <w:rPr>
                <w:b/>
                <w:sz w:val="20"/>
                <w:szCs w:val="20"/>
              </w:rPr>
              <w:t xml:space="preserve"> 105</w:t>
            </w:r>
          </w:p>
        </w:tc>
        <w:tc>
          <w:tcPr>
            <w:tcW w:w="1058" w:type="dxa"/>
            <w:gridSpan w:val="5"/>
          </w:tcPr>
          <w:p w:rsidR="009568F7" w:rsidRPr="00FD7927" w:rsidRDefault="009568F7" w:rsidP="00695C07">
            <w:pPr>
              <w:jc w:val="right"/>
              <w:rPr>
                <w:b/>
                <w:sz w:val="20"/>
                <w:szCs w:val="20"/>
              </w:rPr>
            </w:pPr>
          </w:p>
        </w:tc>
        <w:tc>
          <w:tcPr>
            <w:tcW w:w="1226" w:type="dxa"/>
            <w:gridSpan w:val="4"/>
          </w:tcPr>
          <w:p w:rsidR="009568F7" w:rsidRPr="00FD7927" w:rsidRDefault="009568F7" w:rsidP="00695C07">
            <w:pPr>
              <w:rPr>
                <w:b/>
                <w:sz w:val="20"/>
                <w:szCs w:val="20"/>
              </w:rPr>
            </w:pPr>
          </w:p>
        </w:tc>
        <w:tc>
          <w:tcPr>
            <w:tcW w:w="1563" w:type="dxa"/>
            <w:gridSpan w:val="4"/>
          </w:tcPr>
          <w:p w:rsidR="009568F7" w:rsidRPr="00FD7927" w:rsidRDefault="009568F7" w:rsidP="00695C07">
            <w:pPr>
              <w:rPr>
                <w:b/>
                <w:sz w:val="20"/>
                <w:szCs w:val="20"/>
              </w:rPr>
            </w:pPr>
          </w:p>
        </w:tc>
      </w:tr>
      <w:tr w:rsidR="009568F7" w:rsidRPr="00DF4B3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7" w:type="dxa"/>
            <w:gridSpan w:val="13"/>
          </w:tcPr>
          <w:p w:rsidR="009568F7" w:rsidRPr="00DF4B37" w:rsidRDefault="009568F7" w:rsidP="00695C07">
            <w:pPr>
              <w:jc w:val="right"/>
              <w:rPr>
                <w:b/>
                <w:sz w:val="20"/>
                <w:szCs w:val="20"/>
              </w:rPr>
            </w:pPr>
            <w:r>
              <w:rPr>
                <w:b/>
                <w:sz w:val="20"/>
                <w:szCs w:val="20"/>
              </w:rPr>
              <w:t>25,10</w:t>
            </w:r>
          </w:p>
        </w:tc>
      </w:tr>
      <w:tr w:rsidR="009568F7" w:rsidRPr="00825018"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7" w:type="dxa"/>
            <w:gridSpan w:val="13"/>
            <w:vAlign w:val="center"/>
          </w:tcPr>
          <w:p w:rsidR="009568F7" w:rsidRPr="00825018" w:rsidRDefault="009568F7" w:rsidP="00695C07">
            <w:pPr>
              <w:jc w:val="right"/>
              <w:rPr>
                <w:b/>
                <w:sz w:val="20"/>
                <w:szCs w:val="20"/>
              </w:rPr>
            </w:pPr>
            <w:r>
              <w:rPr>
                <w:b/>
                <w:sz w:val="20"/>
                <w:szCs w:val="20"/>
              </w:rPr>
              <w:t>502 000,00</w:t>
            </w:r>
          </w:p>
        </w:tc>
      </w:tr>
      <w:tr w:rsidR="009568F7" w:rsidRPr="004A3D8E"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47" w:type="dxa"/>
            <w:gridSpan w:val="13"/>
          </w:tcPr>
          <w:p w:rsidR="009568F7" w:rsidRPr="004A3D8E" w:rsidRDefault="009568F7" w:rsidP="00695C07">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9568F7" w:rsidRPr="00AB29F0"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AB29F0" w:rsidRDefault="009568F7" w:rsidP="00695C07">
            <w:pPr>
              <w:rPr>
                <w:sz w:val="20"/>
                <w:szCs w:val="20"/>
              </w:rPr>
            </w:pPr>
            <w:r w:rsidRPr="00AB29F0">
              <w:rPr>
                <w:b/>
                <w:sz w:val="20"/>
                <w:szCs w:val="20"/>
              </w:rPr>
              <w:t xml:space="preserve">Обеспечение заявки на участие в аукционе по лоту № </w:t>
            </w:r>
            <w:r>
              <w:rPr>
                <w:b/>
                <w:sz w:val="20"/>
                <w:szCs w:val="20"/>
              </w:rPr>
              <w:t>105</w:t>
            </w:r>
            <w:r w:rsidRPr="00AB29F0">
              <w:rPr>
                <w:b/>
                <w:sz w:val="20"/>
                <w:szCs w:val="20"/>
              </w:rPr>
              <w:t>, руб.</w:t>
            </w:r>
          </w:p>
        </w:tc>
        <w:tc>
          <w:tcPr>
            <w:tcW w:w="3847" w:type="dxa"/>
            <w:gridSpan w:val="13"/>
          </w:tcPr>
          <w:p w:rsidR="009568F7" w:rsidRPr="00AB29F0" w:rsidRDefault="009568F7" w:rsidP="00695C07">
            <w:pPr>
              <w:jc w:val="right"/>
              <w:rPr>
                <w:b/>
                <w:sz w:val="20"/>
                <w:szCs w:val="20"/>
              </w:rPr>
            </w:pPr>
            <w:r>
              <w:rPr>
                <w:b/>
                <w:sz w:val="20"/>
                <w:szCs w:val="20"/>
              </w:rPr>
              <w:t>1</w:t>
            </w:r>
            <w:r w:rsidRPr="00AB29F0">
              <w:rPr>
                <w:b/>
                <w:sz w:val="20"/>
                <w:szCs w:val="20"/>
              </w:rPr>
              <w:t>0 000,00</w:t>
            </w:r>
          </w:p>
        </w:tc>
      </w:tr>
      <w:tr w:rsidR="009568F7" w:rsidRPr="00B26700" w:rsidTr="009568F7">
        <w:trPr>
          <w:gridAfter w:val="2"/>
          <w:wAfter w:w="39" w:type="dxa"/>
        </w:trPr>
        <w:tc>
          <w:tcPr>
            <w:tcW w:w="569" w:type="dxa"/>
            <w:vMerge w:val="restart"/>
          </w:tcPr>
          <w:p w:rsidR="009568F7" w:rsidRPr="00C60215" w:rsidRDefault="009568F7" w:rsidP="00695C07">
            <w:pPr>
              <w:jc w:val="center"/>
              <w:rPr>
                <w:sz w:val="20"/>
                <w:szCs w:val="20"/>
              </w:rPr>
            </w:pPr>
            <w:r>
              <w:rPr>
                <w:sz w:val="20"/>
                <w:szCs w:val="20"/>
              </w:rPr>
              <w:t>13</w:t>
            </w:r>
          </w:p>
        </w:tc>
        <w:tc>
          <w:tcPr>
            <w:tcW w:w="10334" w:type="dxa"/>
            <w:gridSpan w:val="28"/>
          </w:tcPr>
          <w:p w:rsidR="009568F7" w:rsidRDefault="009568F7" w:rsidP="00695C07">
            <w:pPr>
              <w:jc w:val="center"/>
              <w:rPr>
                <w:b/>
                <w:sz w:val="20"/>
                <w:szCs w:val="20"/>
              </w:rPr>
            </w:pPr>
          </w:p>
          <w:p w:rsidR="009568F7" w:rsidRDefault="009568F7" w:rsidP="00695C07">
            <w:pPr>
              <w:jc w:val="center"/>
              <w:rPr>
                <w:b/>
                <w:sz w:val="20"/>
                <w:szCs w:val="20"/>
              </w:rPr>
            </w:pPr>
            <w:r>
              <w:rPr>
                <w:b/>
                <w:sz w:val="20"/>
                <w:szCs w:val="20"/>
              </w:rPr>
              <w:t>Лот № 106</w:t>
            </w:r>
          </w:p>
          <w:p w:rsidR="009568F7" w:rsidRPr="00521BD3" w:rsidRDefault="009568F7" w:rsidP="00695C0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9568F7" w:rsidRPr="005638B2" w:rsidRDefault="009568F7" w:rsidP="00695C07">
            <w:pPr>
              <w:jc w:val="center"/>
              <w:rPr>
                <w:i/>
                <w:color w:val="1515E9"/>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2"/>
          <w:wAfter w:w="39" w:type="dxa"/>
          <w:trHeight w:val="474"/>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FD7927" w:rsidRDefault="009568F7" w:rsidP="00695C07">
            <w:pPr>
              <w:rPr>
                <w:sz w:val="20"/>
                <w:szCs w:val="20"/>
              </w:rPr>
            </w:pPr>
            <w:r>
              <w:rPr>
                <w:sz w:val="20"/>
                <w:szCs w:val="20"/>
              </w:rPr>
              <w:t>Нежилое помещение</w:t>
            </w:r>
          </w:p>
        </w:tc>
        <w:tc>
          <w:tcPr>
            <w:tcW w:w="2714" w:type="dxa"/>
            <w:gridSpan w:val="6"/>
            <w:tcBorders>
              <w:left w:val="single" w:sz="4" w:space="0" w:color="auto"/>
            </w:tcBorders>
          </w:tcPr>
          <w:p w:rsidR="009568F7" w:rsidRPr="00411F65" w:rsidRDefault="009568F7" w:rsidP="00695C07">
            <w:pPr>
              <w:rPr>
                <w:sz w:val="20"/>
                <w:szCs w:val="20"/>
              </w:rPr>
            </w:pPr>
            <w:r>
              <w:rPr>
                <w:color w:val="000000"/>
                <w:sz w:val="20"/>
                <w:szCs w:val="20"/>
              </w:rPr>
              <w:t>Офис</w:t>
            </w:r>
          </w:p>
        </w:tc>
        <w:tc>
          <w:tcPr>
            <w:tcW w:w="2519" w:type="dxa"/>
            <w:gridSpan w:val="7"/>
            <w:vAlign w:val="center"/>
          </w:tcPr>
          <w:p w:rsidR="009568F7" w:rsidRPr="00E175C7" w:rsidRDefault="009568F7" w:rsidP="00695C07">
            <w:pPr>
              <w:ind w:right="92"/>
              <w:rPr>
                <w:sz w:val="20"/>
                <w:szCs w:val="20"/>
              </w:rPr>
            </w:pPr>
            <w:r w:rsidRPr="00E175C7">
              <w:rPr>
                <w:sz w:val="20"/>
                <w:szCs w:val="20"/>
              </w:rPr>
              <w:t>Строение 9,</w:t>
            </w:r>
          </w:p>
          <w:p w:rsidR="009568F7" w:rsidRPr="00E175C7" w:rsidRDefault="009568F7" w:rsidP="00695C07">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а</w:t>
            </w:r>
            <w:r w:rsidRPr="00E175C7">
              <w:rPr>
                <w:sz w:val="20"/>
                <w:szCs w:val="20"/>
              </w:rPr>
              <w:t xml:space="preserve"> </w:t>
            </w:r>
            <w:r>
              <w:rPr>
                <w:sz w:val="20"/>
                <w:szCs w:val="20"/>
              </w:rPr>
              <w:t>№ 20</w:t>
            </w:r>
            <w:r w:rsidRPr="00E175C7">
              <w:rPr>
                <w:sz w:val="20"/>
                <w:szCs w:val="20"/>
              </w:rPr>
              <w:t xml:space="preserve"> (здание: административный корпус)</w:t>
            </w:r>
          </w:p>
        </w:tc>
        <w:tc>
          <w:tcPr>
            <w:tcW w:w="1058" w:type="dxa"/>
            <w:gridSpan w:val="5"/>
          </w:tcPr>
          <w:p w:rsidR="009568F7" w:rsidRPr="00DF4B37" w:rsidRDefault="009568F7" w:rsidP="00695C07">
            <w:pPr>
              <w:ind w:left="-43"/>
              <w:jc w:val="center"/>
              <w:rPr>
                <w:b/>
                <w:sz w:val="20"/>
                <w:szCs w:val="20"/>
              </w:rPr>
            </w:pPr>
            <w:r>
              <w:rPr>
                <w:b/>
                <w:sz w:val="20"/>
                <w:szCs w:val="20"/>
              </w:rPr>
              <w:t>38,80</w:t>
            </w:r>
          </w:p>
        </w:tc>
        <w:tc>
          <w:tcPr>
            <w:tcW w:w="1226" w:type="dxa"/>
            <w:gridSpan w:val="4"/>
          </w:tcPr>
          <w:p w:rsidR="009568F7" w:rsidRPr="0027339F" w:rsidRDefault="009568F7" w:rsidP="00695C07">
            <w:pPr>
              <w:jc w:val="center"/>
              <w:rPr>
                <w:b/>
                <w:sz w:val="20"/>
                <w:szCs w:val="20"/>
              </w:rPr>
            </w:pPr>
            <w:r>
              <w:rPr>
                <w:b/>
                <w:sz w:val="20"/>
                <w:szCs w:val="20"/>
              </w:rPr>
              <w:t>8 100</w:t>
            </w:r>
            <w:r w:rsidRPr="0027339F">
              <w:rPr>
                <w:b/>
                <w:sz w:val="20"/>
                <w:szCs w:val="20"/>
              </w:rPr>
              <w:t>,00</w:t>
            </w:r>
          </w:p>
          <w:p w:rsidR="009568F7" w:rsidRPr="0027339F" w:rsidRDefault="009568F7" w:rsidP="00695C07">
            <w:pPr>
              <w:jc w:val="center"/>
              <w:rPr>
                <w:sz w:val="20"/>
                <w:szCs w:val="20"/>
              </w:rPr>
            </w:pPr>
          </w:p>
        </w:tc>
        <w:tc>
          <w:tcPr>
            <w:tcW w:w="1563"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8134CA" w:rsidRDefault="009568F7" w:rsidP="00695C07">
            <w:pPr>
              <w:rPr>
                <w:b/>
                <w:sz w:val="20"/>
                <w:szCs w:val="20"/>
              </w:rPr>
            </w:pPr>
            <w:r w:rsidRPr="00FD7927">
              <w:rPr>
                <w:b/>
                <w:sz w:val="20"/>
                <w:szCs w:val="20"/>
              </w:rPr>
              <w:t>Итого по лоту №</w:t>
            </w:r>
            <w:r>
              <w:rPr>
                <w:b/>
                <w:sz w:val="20"/>
                <w:szCs w:val="20"/>
              </w:rPr>
              <w:t xml:space="preserve"> 106</w:t>
            </w:r>
          </w:p>
        </w:tc>
        <w:tc>
          <w:tcPr>
            <w:tcW w:w="1058" w:type="dxa"/>
            <w:gridSpan w:val="5"/>
          </w:tcPr>
          <w:p w:rsidR="009568F7" w:rsidRPr="00FD7927" w:rsidRDefault="009568F7" w:rsidP="00695C07">
            <w:pPr>
              <w:jc w:val="right"/>
              <w:rPr>
                <w:b/>
                <w:sz w:val="20"/>
                <w:szCs w:val="20"/>
              </w:rPr>
            </w:pPr>
          </w:p>
        </w:tc>
        <w:tc>
          <w:tcPr>
            <w:tcW w:w="1226" w:type="dxa"/>
            <w:gridSpan w:val="4"/>
          </w:tcPr>
          <w:p w:rsidR="009568F7" w:rsidRPr="00FD7927" w:rsidRDefault="009568F7" w:rsidP="00695C07">
            <w:pPr>
              <w:rPr>
                <w:b/>
                <w:sz w:val="20"/>
                <w:szCs w:val="20"/>
              </w:rPr>
            </w:pPr>
          </w:p>
        </w:tc>
        <w:tc>
          <w:tcPr>
            <w:tcW w:w="1563" w:type="dxa"/>
            <w:gridSpan w:val="4"/>
          </w:tcPr>
          <w:p w:rsidR="009568F7" w:rsidRPr="00FD7927" w:rsidRDefault="009568F7" w:rsidP="00695C07">
            <w:pPr>
              <w:rPr>
                <w:b/>
                <w:sz w:val="20"/>
                <w:szCs w:val="20"/>
              </w:rPr>
            </w:pPr>
          </w:p>
        </w:tc>
      </w:tr>
      <w:tr w:rsidR="009568F7" w:rsidRPr="00DF4B3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7" w:type="dxa"/>
            <w:gridSpan w:val="13"/>
          </w:tcPr>
          <w:p w:rsidR="009568F7" w:rsidRPr="00DF4B37" w:rsidRDefault="009568F7" w:rsidP="00695C07">
            <w:pPr>
              <w:jc w:val="right"/>
              <w:rPr>
                <w:b/>
                <w:sz w:val="20"/>
                <w:szCs w:val="20"/>
              </w:rPr>
            </w:pPr>
            <w:r>
              <w:rPr>
                <w:b/>
                <w:sz w:val="20"/>
                <w:szCs w:val="20"/>
              </w:rPr>
              <w:t>38,80</w:t>
            </w:r>
          </w:p>
        </w:tc>
      </w:tr>
      <w:tr w:rsidR="009568F7" w:rsidRPr="00825018"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7" w:type="dxa"/>
            <w:gridSpan w:val="13"/>
            <w:vAlign w:val="center"/>
          </w:tcPr>
          <w:p w:rsidR="009568F7" w:rsidRPr="00371A9E" w:rsidRDefault="009568F7" w:rsidP="00695C07">
            <w:pPr>
              <w:jc w:val="right"/>
              <w:rPr>
                <w:b/>
                <w:sz w:val="20"/>
                <w:szCs w:val="20"/>
              </w:rPr>
            </w:pPr>
            <w:r>
              <w:rPr>
                <w:b/>
                <w:sz w:val="20"/>
                <w:szCs w:val="20"/>
              </w:rPr>
              <w:t>314 280,00</w:t>
            </w:r>
          </w:p>
        </w:tc>
      </w:tr>
      <w:tr w:rsidR="009568F7" w:rsidRPr="004A3D8E"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47" w:type="dxa"/>
            <w:gridSpan w:val="13"/>
          </w:tcPr>
          <w:p w:rsidR="009568F7" w:rsidRPr="00327050" w:rsidRDefault="009568F7" w:rsidP="00695C07">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9568F7" w:rsidRPr="00AB29F0"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FD7927" w:rsidRDefault="009568F7" w:rsidP="00695C07">
            <w:pPr>
              <w:rPr>
                <w:sz w:val="20"/>
                <w:szCs w:val="20"/>
              </w:rPr>
            </w:pPr>
            <w:r w:rsidRPr="005272AB">
              <w:rPr>
                <w:b/>
                <w:sz w:val="20"/>
                <w:szCs w:val="20"/>
              </w:rPr>
              <w:t xml:space="preserve">Обеспечение заявки на участие в аукционе по лоту № </w:t>
            </w:r>
            <w:r>
              <w:rPr>
                <w:b/>
                <w:sz w:val="20"/>
                <w:szCs w:val="20"/>
              </w:rPr>
              <w:t>106</w:t>
            </w:r>
            <w:r w:rsidRPr="005272AB">
              <w:rPr>
                <w:b/>
                <w:sz w:val="20"/>
                <w:szCs w:val="20"/>
              </w:rPr>
              <w:t>, руб.</w:t>
            </w:r>
          </w:p>
        </w:tc>
        <w:tc>
          <w:tcPr>
            <w:tcW w:w="3847" w:type="dxa"/>
            <w:gridSpan w:val="13"/>
          </w:tcPr>
          <w:p w:rsidR="009568F7" w:rsidRPr="00AD14E4" w:rsidRDefault="009568F7" w:rsidP="00695C07">
            <w:pPr>
              <w:jc w:val="right"/>
              <w:rPr>
                <w:b/>
                <w:sz w:val="20"/>
                <w:szCs w:val="20"/>
              </w:rPr>
            </w:pPr>
            <w:r>
              <w:rPr>
                <w:b/>
                <w:sz w:val="20"/>
                <w:szCs w:val="20"/>
                <w:lang w:val="en-US"/>
              </w:rPr>
              <w:t>1</w:t>
            </w:r>
            <w:r w:rsidRPr="00AD14E4">
              <w:rPr>
                <w:b/>
                <w:sz w:val="20"/>
                <w:szCs w:val="20"/>
              </w:rPr>
              <w:t>0 000,00</w:t>
            </w:r>
          </w:p>
        </w:tc>
      </w:tr>
      <w:tr w:rsidR="009568F7" w:rsidRPr="00B26700" w:rsidTr="009568F7">
        <w:trPr>
          <w:gridAfter w:val="2"/>
          <w:wAfter w:w="39" w:type="dxa"/>
        </w:trPr>
        <w:tc>
          <w:tcPr>
            <w:tcW w:w="569" w:type="dxa"/>
            <w:vMerge w:val="restart"/>
          </w:tcPr>
          <w:p w:rsidR="009568F7" w:rsidRPr="00C60215" w:rsidRDefault="009568F7" w:rsidP="00695C07">
            <w:pPr>
              <w:jc w:val="center"/>
              <w:rPr>
                <w:sz w:val="20"/>
                <w:szCs w:val="20"/>
              </w:rPr>
            </w:pPr>
            <w:r>
              <w:rPr>
                <w:sz w:val="20"/>
                <w:szCs w:val="20"/>
              </w:rPr>
              <w:t>14</w:t>
            </w:r>
          </w:p>
        </w:tc>
        <w:tc>
          <w:tcPr>
            <w:tcW w:w="10334" w:type="dxa"/>
            <w:gridSpan w:val="28"/>
          </w:tcPr>
          <w:p w:rsidR="009568F7" w:rsidRDefault="009568F7" w:rsidP="00695C07">
            <w:pPr>
              <w:jc w:val="center"/>
              <w:rPr>
                <w:b/>
                <w:sz w:val="20"/>
                <w:szCs w:val="20"/>
              </w:rPr>
            </w:pPr>
          </w:p>
          <w:p w:rsidR="009568F7" w:rsidRDefault="009568F7" w:rsidP="00695C07">
            <w:pPr>
              <w:jc w:val="center"/>
              <w:rPr>
                <w:b/>
                <w:sz w:val="20"/>
                <w:szCs w:val="20"/>
              </w:rPr>
            </w:pPr>
            <w:r w:rsidRPr="003F68E4">
              <w:rPr>
                <w:b/>
                <w:sz w:val="20"/>
                <w:szCs w:val="20"/>
              </w:rPr>
              <w:t xml:space="preserve">Лот № </w:t>
            </w:r>
            <w:r>
              <w:rPr>
                <w:b/>
                <w:sz w:val="20"/>
                <w:szCs w:val="20"/>
              </w:rPr>
              <w:t>107</w:t>
            </w:r>
          </w:p>
          <w:p w:rsidR="009568F7" w:rsidRPr="00521BD3" w:rsidRDefault="009568F7" w:rsidP="00695C07">
            <w:pPr>
              <w:jc w:val="center"/>
              <w:rPr>
                <w:b/>
                <w:sz w:val="20"/>
                <w:szCs w:val="20"/>
              </w:rPr>
            </w:pPr>
            <w:r>
              <w:rPr>
                <w:b/>
                <w:sz w:val="20"/>
                <w:szCs w:val="20"/>
              </w:rPr>
              <w:t>125047, г. Москва, ул. 2-я Тверская-Ямская, д. 16</w:t>
            </w:r>
          </w:p>
          <w:p w:rsidR="009568F7" w:rsidRPr="005638B2" w:rsidRDefault="009568F7" w:rsidP="00695C07">
            <w:pPr>
              <w:jc w:val="center"/>
              <w:rPr>
                <w:i/>
                <w:color w:val="1515E9"/>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2"/>
          <w:wAfter w:w="39" w:type="dxa"/>
          <w:trHeight w:val="474"/>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DA09AA" w:rsidRDefault="009568F7" w:rsidP="00695C07">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2714" w:type="dxa"/>
            <w:gridSpan w:val="6"/>
            <w:tcBorders>
              <w:left w:val="single" w:sz="4" w:space="0" w:color="auto"/>
            </w:tcBorders>
          </w:tcPr>
          <w:p w:rsidR="009568F7" w:rsidRPr="008F2961" w:rsidRDefault="009568F7" w:rsidP="00695C07">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2519" w:type="dxa"/>
            <w:gridSpan w:val="7"/>
          </w:tcPr>
          <w:p w:rsidR="009568F7" w:rsidRPr="00186B5B" w:rsidRDefault="009568F7" w:rsidP="00695C07">
            <w:pPr>
              <w:ind w:right="92"/>
              <w:rPr>
                <w:sz w:val="20"/>
                <w:szCs w:val="20"/>
              </w:rPr>
            </w:pPr>
            <w:r w:rsidRPr="00186B5B">
              <w:rPr>
                <w:sz w:val="20"/>
                <w:szCs w:val="20"/>
              </w:rPr>
              <w:t xml:space="preserve">этаж </w:t>
            </w:r>
            <w:r>
              <w:rPr>
                <w:sz w:val="20"/>
                <w:szCs w:val="20"/>
              </w:rPr>
              <w:t>8, помещение I, комната № 20</w:t>
            </w:r>
          </w:p>
        </w:tc>
        <w:tc>
          <w:tcPr>
            <w:tcW w:w="1058" w:type="dxa"/>
            <w:gridSpan w:val="5"/>
          </w:tcPr>
          <w:p w:rsidR="009568F7" w:rsidRPr="00DF4B37" w:rsidRDefault="009568F7" w:rsidP="00695C07">
            <w:pPr>
              <w:ind w:left="-43"/>
              <w:jc w:val="center"/>
              <w:rPr>
                <w:b/>
                <w:sz w:val="20"/>
                <w:szCs w:val="20"/>
              </w:rPr>
            </w:pPr>
            <w:r>
              <w:rPr>
                <w:b/>
                <w:sz w:val="20"/>
                <w:szCs w:val="20"/>
              </w:rPr>
              <w:t>14,90</w:t>
            </w:r>
          </w:p>
        </w:tc>
        <w:tc>
          <w:tcPr>
            <w:tcW w:w="1226" w:type="dxa"/>
            <w:gridSpan w:val="4"/>
          </w:tcPr>
          <w:p w:rsidR="009568F7" w:rsidRPr="00C002B3" w:rsidRDefault="009568F7" w:rsidP="00695C07">
            <w:pPr>
              <w:jc w:val="center"/>
              <w:rPr>
                <w:b/>
                <w:sz w:val="20"/>
                <w:szCs w:val="20"/>
              </w:rPr>
            </w:pPr>
            <w:r>
              <w:rPr>
                <w:b/>
                <w:sz w:val="20"/>
                <w:szCs w:val="20"/>
              </w:rPr>
              <w:t>20 000</w:t>
            </w:r>
            <w:r w:rsidRPr="001A1008">
              <w:rPr>
                <w:b/>
                <w:sz w:val="20"/>
                <w:szCs w:val="20"/>
              </w:rPr>
              <w:t>,00</w:t>
            </w:r>
          </w:p>
        </w:tc>
        <w:tc>
          <w:tcPr>
            <w:tcW w:w="1563"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Итого по лоту №</w:t>
            </w:r>
            <w:r>
              <w:rPr>
                <w:b/>
                <w:sz w:val="20"/>
                <w:szCs w:val="20"/>
              </w:rPr>
              <w:t xml:space="preserve"> 107</w:t>
            </w:r>
          </w:p>
        </w:tc>
        <w:tc>
          <w:tcPr>
            <w:tcW w:w="1058" w:type="dxa"/>
            <w:gridSpan w:val="5"/>
          </w:tcPr>
          <w:p w:rsidR="009568F7" w:rsidRPr="00FD7927" w:rsidRDefault="009568F7" w:rsidP="00695C07">
            <w:pPr>
              <w:jc w:val="right"/>
              <w:rPr>
                <w:b/>
                <w:sz w:val="20"/>
                <w:szCs w:val="20"/>
              </w:rPr>
            </w:pPr>
          </w:p>
        </w:tc>
        <w:tc>
          <w:tcPr>
            <w:tcW w:w="1226" w:type="dxa"/>
            <w:gridSpan w:val="4"/>
          </w:tcPr>
          <w:p w:rsidR="009568F7" w:rsidRPr="00FD7927" w:rsidRDefault="009568F7" w:rsidP="00695C07">
            <w:pPr>
              <w:rPr>
                <w:b/>
                <w:sz w:val="20"/>
                <w:szCs w:val="20"/>
              </w:rPr>
            </w:pPr>
          </w:p>
        </w:tc>
        <w:tc>
          <w:tcPr>
            <w:tcW w:w="1563" w:type="dxa"/>
            <w:gridSpan w:val="4"/>
          </w:tcPr>
          <w:p w:rsidR="009568F7" w:rsidRPr="00FD7927" w:rsidRDefault="009568F7" w:rsidP="00695C07">
            <w:pPr>
              <w:rPr>
                <w:b/>
                <w:sz w:val="20"/>
                <w:szCs w:val="20"/>
              </w:rPr>
            </w:pPr>
          </w:p>
        </w:tc>
      </w:tr>
      <w:tr w:rsidR="009568F7" w:rsidRPr="00DF4B3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7" w:type="dxa"/>
            <w:gridSpan w:val="13"/>
          </w:tcPr>
          <w:p w:rsidR="009568F7" w:rsidRPr="00DF4B37" w:rsidRDefault="009568F7" w:rsidP="00695C07">
            <w:pPr>
              <w:jc w:val="right"/>
              <w:rPr>
                <w:b/>
                <w:sz w:val="20"/>
                <w:szCs w:val="20"/>
              </w:rPr>
            </w:pPr>
            <w:r>
              <w:rPr>
                <w:b/>
                <w:sz w:val="20"/>
                <w:szCs w:val="20"/>
              </w:rPr>
              <w:t>14,90</w:t>
            </w:r>
          </w:p>
        </w:tc>
      </w:tr>
      <w:tr w:rsidR="009568F7" w:rsidRPr="00825018"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 xml:space="preserve">Начальная годовая арендная плата за недвижимое имущество, входящее в состав лота (без учета НДС, других налоговых платежей, </w:t>
            </w:r>
            <w:r w:rsidRPr="00FD7927">
              <w:rPr>
                <w:b/>
                <w:sz w:val="20"/>
                <w:szCs w:val="20"/>
              </w:rPr>
              <w:lastRenderedPageBreak/>
              <w:t>оплаты услуг по эксплуатации и содержанию, страхования и пр.), руб.</w:t>
            </w:r>
          </w:p>
        </w:tc>
        <w:tc>
          <w:tcPr>
            <w:tcW w:w="3847" w:type="dxa"/>
            <w:gridSpan w:val="13"/>
            <w:vAlign w:val="center"/>
          </w:tcPr>
          <w:p w:rsidR="009568F7" w:rsidRPr="00825018" w:rsidRDefault="009568F7" w:rsidP="00695C07">
            <w:pPr>
              <w:jc w:val="right"/>
              <w:rPr>
                <w:b/>
                <w:sz w:val="20"/>
                <w:szCs w:val="20"/>
              </w:rPr>
            </w:pPr>
            <w:r>
              <w:rPr>
                <w:b/>
                <w:sz w:val="20"/>
                <w:szCs w:val="20"/>
              </w:rPr>
              <w:lastRenderedPageBreak/>
              <w:t>298 000,00</w:t>
            </w:r>
          </w:p>
        </w:tc>
      </w:tr>
      <w:tr w:rsidR="009568F7" w:rsidRPr="004A3D8E"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47" w:type="dxa"/>
            <w:gridSpan w:val="13"/>
          </w:tcPr>
          <w:p w:rsidR="009568F7" w:rsidRPr="004A3D8E" w:rsidRDefault="009568F7" w:rsidP="00695C07">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9568F7" w:rsidRPr="00AB29F0"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AB29F0" w:rsidRDefault="009568F7" w:rsidP="00695C07">
            <w:pPr>
              <w:rPr>
                <w:sz w:val="20"/>
                <w:szCs w:val="20"/>
              </w:rPr>
            </w:pPr>
            <w:r w:rsidRPr="00AB29F0">
              <w:rPr>
                <w:b/>
                <w:sz w:val="20"/>
                <w:szCs w:val="20"/>
              </w:rPr>
              <w:t xml:space="preserve">Обеспечение заявки на участие в аукционе по лоту № </w:t>
            </w:r>
            <w:r>
              <w:rPr>
                <w:b/>
                <w:sz w:val="20"/>
                <w:szCs w:val="20"/>
              </w:rPr>
              <w:t>107</w:t>
            </w:r>
            <w:r w:rsidRPr="00AB29F0">
              <w:rPr>
                <w:b/>
                <w:sz w:val="20"/>
                <w:szCs w:val="20"/>
              </w:rPr>
              <w:t>, руб.</w:t>
            </w:r>
          </w:p>
        </w:tc>
        <w:tc>
          <w:tcPr>
            <w:tcW w:w="3847" w:type="dxa"/>
            <w:gridSpan w:val="13"/>
          </w:tcPr>
          <w:p w:rsidR="009568F7" w:rsidRPr="00AB29F0" w:rsidRDefault="009568F7" w:rsidP="00695C07">
            <w:pPr>
              <w:jc w:val="right"/>
              <w:rPr>
                <w:b/>
                <w:sz w:val="20"/>
                <w:szCs w:val="20"/>
              </w:rPr>
            </w:pPr>
            <w:r>
              <w:rPr>
                <w:b/>
                <w:sz w:val="20"/>
                <w:szCs w:val="20"/>
              </w:rPr>
              <w:t>1</w:t>
            </w:r>
            <w:r w:rsidRPr="00AB29F0">
              <w:rPr>
                <w:b/>
                <w:sz w:val="20"/>
                <w:szCs w:val="20"/>
              </w:rPr>
              <w:t>0 000,00</w:t>
            </w:r>
          </w:p>
        </w:tc>
      </w:tr>
      <w:tr w:rsidR="009568F7" w:rsidRPr="00B26700" w:rsidTr="009568F7">
        <w:trPr>
          <w:gridAfter w:val="2"/>
          <w:wAfter w:w="39" w:type="dxa"/>
        </w:trPr>
        <w:tc>
          <w:tcPr>
            <w:tcW w:w="569" w:type="dxa"/>
            <w:vMerge w:val="restart"/>
          </w:tcPr>
          <w:p w:rsidR="009568F7" w:rsidRPr="00C60215" w:rsidRDefault="009568F7" w:rsidP="00695C07">
            <w:pPr>
              <w:jc w:val="center"/>
              <w:rPr>
                <w:sz w:val="20"/>
                <w:szCs w:val="20"/>
              </w:rPr>
            </w:pPr>
            <w:r>
              <w:rPr>
                <w:sz w:val="20"/>
                <w:szCs w:val="20"/>
              </w:rPr>
              <w:t>15</w:t>
            </w:r>
          </w:p>
        </w:tc>
        <w:tc>
          <w:tcPr>
            <w:tcW w:w="10334" w:type="dxa"/>
            <w:gridSpan w:val="28"/>
          </w:tcPr>
          <w:p w:rsidR="009568F7" w:rsidRDefault="009568F7" w:rsidP="00695C07">
            <w:pPr>
              <w:jc w:val="center"/>
              <w:rPr>
                <w:b/>
                <w:sz w:val="20"/>
                <w:szCs w:val="20"/>
              </w:rPr>
            </w:pPr>
          </w:p>
          <w:p w:rsidR="009568F7" w:rsidRDefault="009568F7" w:rsidP="00695C07">
            <w:pPr>
              <w:jc w:val="center"/>
              <w:rPr>
                <w:b/>
                <w:sz w:val="20"/>
                <w:szCs w:val="20"/>
              </w:rPr>
            </w:pPr>
            <w:r w:rsidRPr="003F68E4">
              <w:rPr>
                <w:b/>
                <w:sz w:val="20"/>
                <w:szCs w:val="20"/>
              </w:rPr>
              <w:t xml:space="preserve">Лот № </w:t>
            </w:r>
            <w:r>
              <w:rPr>
                <w:b/>
                <w:sz w:val="20"/>
                <w:szCs w:val="20"/>
              </w:rPr>
              <w:t>108</w:t>
            </w:r>
          </w:p>
          <w:p w:rsidR="009568F7" w:rsidRPr="00521BD3" w:rsidRDefault="009568F7" w:rsidP="00695C07">
            <w:pPr>
              <w:jc w:val="center"/>
              <w:rPr>
                <w:b/>
                <w:sz w:val="20"/>
                <w:szCs w:val="20"/>
              </w:rPr>
            </w:pPr>
            <w:r>
              <w:rPr>
                <w:b/>
                <w:sz w:val="20"/>
                <w:szCs w:val="20"/>
              </w:rPr>
              <w:t>125047, г. Москва, ул. 2-я Тверская-Ямская, д. 16</w:t>
            </w:r>
          </w:p>
          <w:p w:rsidR="009568F7" w:rsidRPr="005638B2" w:rsidRDefault="009568F7" w:rsidP="00695C07">
            <w:pPr>
              <w:jc w:val="center"/>
              <w:rPr>
                <w:i/>
                <w:color w:val="1515E9"/>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2"/>
          <w:wAfter w:w="39" w:type="dxa"/>
          <w:trHeight w:val="474"/>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DA09AA" w:rsidRDefault="009568F7" w:rsidP="00695C07">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2714" w:type="dxa"/>
            <w:gridSpan w:val="6"/>
            <w:tcBorders>
              <w:left w:val="single" w:sz="4" w:space="0" w:color="auto"/>
            </w:tcBorders>
          </w:tcPr>
          <w:p w:rsidR="009568F7" w:rsidRPr="008F2961" w:rsidRDefault="009568F7" w:rsidP="00695C07">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2519" w:type="dxa"/>
            <w:gridSpan w:val="7"/>
          </w:tcPr>
          <w:p w:rsidR="009568F7" w:rsidRPr="00186B5B" w:rsidRDefault="009568F7" w:rsidP="00695C07">
            <w:pPr>
              <w:ind w:right="92"/>
              <w:rPr>
                <w:sz w:val="20"/>
                <w:szCs w:val="20"/>
              </w:rPr>
            </w:pPr>
            <w:r w:rsidRPr="00186B5B">
              <w:rPr>
                <w:sz w:val="20"/>
                <w:szCs w:val="20"/>
              </w:rPr>
              <w:t xml:space="preserve">этаж </w:t>
            </w:r>
            <w:r>
              <w:rPr>
                <w:sz w:val="20"/>
                <w:szCs w:val="20"/>
              </w:rPr>
              <w:t>8, помещение I, комната № 39</w:t>
            </w:r>
          </w:p>
        </w:tc>
        <w:tc>
          <w:tcPr>
            <w:tcW w:w="1058" w:type="dxa"/>
            <w:gridSpan w:val="5"/>
          </w:tcPr>
          <w:p w:rsidR="009568F7" w:rsidRPr="00DF4B37" w:rsidRDefault="009568F7" w:rsidP="00695C07">
            <w:pPr>
              <w:ind w:left="-43"/>
              <w:jc w:val="center"/>
              <w:rPr>
                <w:b/>
                <w:sz w:val="20"/>
                <w:szCs w:val="20"/>
              </w:rPr>
            </w:pPr>
            <w:r>
              <w:rPr>
                <w:b/>
                <w:sz w:val="20"/>
                <w:szCs w:val="20"/>
              </w:rPr>
              <w:t>14,40</w:t>
            </w:r>
          </w:p>
        </w:tc>
        <w:tc>
          <w:tcPr>
            <w:tcW w:w="1226" w:type="dxa"/>
            <w:gridSpan w:val="4"/>
          </w:tcPr>
          <w:p w:rsidR="009568F7" w:rsidRPr="00C002B3" w:rsidRDefault="009568F7" w:rsidP="00695C07">
            <w:pPr>
              <w:jc w:val="center"/>
              <w:rPr>
                <w:b/>
                <w:sz w:val="20"/>
                <w:szCs w:val="20"/>
              </w:rPr>
            </w:pPr>
            <w:r>
              <w:rPr>
                <w:b/>
                <w:sz w:val="20"/>
                <w:szCs w:val="20"/>
              </w:rPr>
              <w:t>20 000</w:t>
            </w:r>
            <w:r w:rsidRPr="001A1008">
              <w:rPr>
                <w:b/>
                <w:sz w:val="20"/>
                <w:szCs w:val="20"/>
              </w:rPr>
              <w:t>,00</w:t>
            </w:r>
          </w:p>
        </w:tc>
        <w:tc>
          <w:tcPr>
            <w:tcW w:w="1563"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Итого по лоту №</w:t>
            </w:r>
            <w:r>
              <w:rPr>
                <w:b/>
                <w:sz w:val="20"/>
                <w:szCs w:val="20"/>
              </w:rPr>
              <w:t xml:space="preserve"> 108</w:t>
            </w:r>
          </w:p>
        </w:tc>
        <w:tc>
          <w:tcPr>
            <w:tcW w:w="1058" w:type="dxa"/>
            <w:gridSpan w:val="5"/>
          </w:tcPr>
          <w:p w:rsidR="009568F7" w:rsidRPr="00FD7927" w:rsidRDefault="009568F7" w:rsidP="00695C07">
            <w:pPr>
              <w:jc w:val="right"/>
              <w:rPr>
                <w:b/>
                <w:sz w:val="20"/>
                <w:szCs w:val="20"/>
              </w:rPr>
            </w:pPr>
          </w:p>
        </w:tc>
        <w:tc>
          <w:tcPr>
            <w:tcW w:w="1226" w:type="dxa"/>
            <w:gridSpan w:val="4"/>
          </w:tcPr>
          <w:p w:rsidR="009568F7" w:rsidRPr="00FD7927" w:rsidRDefault="009568F7" w:rsidP="00695C07">
            <w:pPr>
              <w:rPr>
                <w:b/>
                <w:sz w:val="20"/>
                <w:szCs w:val="20"/>
              </w:rPr>
            </w:pPr>
          </w:p>
        </w:tc>
        <w:tc>
          <w:tcPr>
            <w:tcW w:w="1563" w:type="dxa"/>
            <w:gridSpan w:val="4"/>
          </w:tcPr>
          <w:p w:rsidR="009568F7" w:rsidRPr="00FD7927" w:rsidRDefault="009568F7" w:rsidP="00695C07">
            <w:pPr>
              <w:rPr>
                <w:b/>
                <w:sz w:val="20"/>
                <w:szCs w:val="20"/>
              </w:rPr>
            </w:pPr>
          </w:p>
        </w:tc>
      </w:tr>
      <w:tr w:rsidR="009568F7" w:rsidRPr="00DF4B3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7" w:type="dxa"/>
            <w:gridSpan w:val="13"/>
          </w:tcPr>
          <w:p w:rsidR="009568F7" w:rsidRPr="00DF4B37" w:rsidRDefault="009568F7" w:rsidP="00695C07">
            <w:pPr>
              <w:jc w:val="right"/>
              <w:rPr>
                <w:b/>
                <w:sz w:val="20"/>
                <w:szCs w:val="20"/>
              </w:rPr>
            </w:pPr>
            <w:r>
              <w:rPr>
                <w:b/>
                <w:sz w:val="20"/>
                <w:szCs w:val="20"/>
              </w:rPr>
              <w:t>14,40</w:t>
            </w:r>
          </w:p>
        </w:tc>
      </w:tr>
      <w:tr w:rsidR="009568F7" w:rsidRPr="00825018"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7" w:type="dxa"/>
            <w:gridSpan w:val="13"/>
            <w:vAlign w:val="center"/>
          </w:tcPr>
          <w:p w:rsidR="009568F7" w:rsidRPr="00825018" w:rsidRDefault="009568F7" w:rsidP="00695C07">
            <w:pPr>
              <w:jc w:val="right"/>
              <w:rPr>
                <w:b/>
                <w:sz w:val="20"/>
                <w:szCs w:val="20"/>
              </w:rPr>
            </w:pPr>
            <w:r>
              <w:rPr>
                <w:b/>
                <w:sz w:val="20"/>
                <w:szCs w:val="20"/>
              </w:rPr>
              <w:t>288 000,00</w:t>
            </w:r>
          </w:p>
        </w:tc>
      </w:tr>
      <w:tr w:rsidR="009568F7" w:rsidRPr="004A3D8E"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47" w:type="dxa"/>
            <w:gridSpan w:val="13"/>
          </w:tcPr>
          <w:p w:rsidR="009568F7" w:rsidRPr="004A3D8E" w:rsidRDefault="009568F7" w:rsidP="00695C07">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9568F7" w:rsidRPr="00AB29F0"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AB29F0" w:rsidRDefault="009568F7" w:rsidP="00695C07">
            <w:pPr>
              <w:rPr>
                <w:sz w:val="20"/>
                <w:szCs w:val="20"/>
              </w:rPr>
            </w:pPr>
            <w:r w:rsidRPr="00AB29F0">
              <w:rPr>
                <w:b/>
                <w:sz w:val="20"/>
                <w:szCs w:val="20"/>
              </w:rPr>
              <w:t xml:space="preserve">Обеспечение заявки на участие в аукционе по лоту № </w:t>
            </w:r>
            <w:r>
              <w:rPr>
                <w:b/>
                <w:sz w:val="20"/>
                <w:szCs w:val="20"/>
              </w:rPr>
              <w:t>108</w:t>
            </w:r>
            <w:r w:rsidRPr="00AB29F0">
              <w:rPr>
                <w:b/>
                <w:sz w:val="20"/>
                <w:szCs w:val="20"/>
              </w:rPr>
              <w:t>, руб.</w:t>
            </w:r>
          </w:p>
        </w:tc>
        <w:tc>
          <w:tcPr>
            <w:tcW w:w="3847" w:type="dxa"/>
            <w:gridSpan w:val="13"/>
          </w:tcPr>
          <w:p w:rsidR="009568F7" w:rsidRPr="00AB29F0" w:rsidRDefault="009568F7" w:rsidP="00695C07">
            <w:pPr>
              <w:jc w:val="right"/>
              <w:rPr>
                <w:b/>
                <w:sz w:val="20"/>
                <w:szCs w:val="20"/>
              </w:rPr>
            </w:pPr>
            <w:r>
              <w:rPr>
                <w:b/>
                <w:sz w:val="20"/>
                <w:szCs w:val="20"/>
              </w:rPr>
              <w:t>1</w:t>
            </w:r>
            <w:r w:rsidRPr="00AB29F0">
              <w:rPr>
                <w:b/>
                <w:sz w:val="20"/>
                <w:szCs w:val="20"/>
              </w:rPr>
              <w:t>0 000,00</w:t>
            </w:r>
          </w:p>
        </w:tc>
      </w:tr>
      <w:tr w:rsidR="009568F7" w:rsidRPr="00B26700" w:rsidTr="009568F7">
        <w:trPr>
          <w:gridAfter w:val="2"/>
          <w:wAfter w:w="39" w:type="dxa"/>
        </w:trPr>
        <w:tc>
          <w:tcPr>
            <w:tcW w:w="569" w:type="dxa"/>
            <w:vMerge w:val="restart"/>
          </w:tcPr>
          <w:p w:rsidR="009568F7" w:rsidRPr="00C60215" w:rsidRDefault="009568F7" w:rsidP="00695C07">
            <w:pPr>
              <w:jc w:val="center"/>
              <w:rPr>
                <w:sz w:val="20"/>
                <w:szCs w:val="20"/>
              </w:rPr>
            </w:pPr>
            <w:r>
              <w:rPr>
                <w:sz w:val="20"/>
                <w:szCs w:val="20"/>
              </w:rPr>
              <w:t>16</w:t>
            </w:r>
          </w:p>
        </w:tc>
        <w:tc>
          <w:tcPr>
            <w:tcW w:w="10334" w:type="dxa"/>
            <w:gridSpan w:val="28"/>
          </w:tcPr>
          <w:p w:rsidR="009568F7" w:rsidRDefault="009568F7" w:rsidP="00695C07">
            <w:pPr>
              <w:jc w:val="center"/>
              <w:rPr>
                <w:b/>
                <w:sz w:val="20"/>
                <w:szCs w:val="20"/>
              </w:rPr>
            </w:pPr>
          </w:p>
          <w:p w:rsidR="009568F7" w:rsidRDefault="009568F7" w:rsidP="00695C07">
            <w:pPr>
              <w:jc w:val="center"/>
              <w:rPr>
                <w:b/>
                <w:sz w:val="20"/>
                <w:szCs w:val="20"/>
              </w:rPr>
            </w:pPr>
            <w:r w:rsidRPr="003F68E4">
              <w:rPr>
                <w:b/>
                <w:sz w:val="20"/>
                <w:szCs w:val="20"/>
              </w:rPr>
              <w:t xml:space="preserve">Лот № </w:t>
            </w:r>
            <w:r>
              <w:rPr>
                <w:b/>
                <w:sz w:val="20"/>
                <w:szCs w:val="20"/>
              </w:rPr>
              <w:t>109</w:t>
            </w:r>
          </w:p>
          <w:p w:rsidR="009568F7" w:rsidRPr="00521BD3" w:rsidRDefault="009568F7" w:rsidP="00695C07">
            <w:pPr>
              <w:jc w:val="center"/>
              <w:rPr>
                <w:b/>
                <w:sz w:val="20"/>
                <w:szCs w:val="20"/>
              </w:rPr>
            </w:pPr>
            <w:r>
              <w:rPr>
                <w:b/>
                <w:sz w:val="20"/>
                <w:szCs w:val="20"/>
              </w:rPr>
              <w:t>125047, г. Москва, ул. 2-я Тверская-Ямская, д. 16</w:t>
            </w:r>
          </w:p>
          <w:p w:rsidR="009568F7" w:rsidRPr="00482987" w:rsidRDefault="009568F7" w:rsidP="00695C07">
            <w:pPr>
              <w:jc w:val="center"/>
              <w:rPr>
                <w:i/>
                <w:color w:val="1515E9"/>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2"/>
          <w:wAfter w:w="39" w:type="dxa"/>
          <w:trHeight w:val="474"/>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DA09AA" w:rsidRDefault="009568F7" w:rsidP="00695C07">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2714" w:type="dxa"/>
            <w:gridSpan w:val="6"/>
            <w:tcBorders>
              <w:left w:val="single" w:sz="4" w:space="0" w:color="auto"/>
            </w:tcBorders>
          </w:tcPr>
          <w:p w:rsidR="009568F7" w:rsidRPr="008F2961" w:rsidRDefault="009568F7" w:rsidP="00695C07">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2519" w:type="dxa"/>
            <w:gridSpan w:val="7"/>
          </w:tcPr>
          <w:p w:rsidR="009568F7" w:rsidRPr="00186B5B" w:rsidRDefault="009568F7" w:rsidP="00695C07">
            <w:pPr>
              <w:ind w:right="92"/>
              <w:rPr>
                <w:sz w:val="20"/>
                <w:szCs w:val="20"/>
              </w:rPr>
            </w:pPr>
            <w:r w:rsidRPr="00186B5B">
              <w:rPr>
                <w:sz w:val="20"/>
                <w:szCs w:val="20"/>
              </w:rPr>
              <w:t xml:space="preserve">этаж </w:t>
            </w:r>
            <w:r>
              <w:rPr>
                <w:sz w:val="20"/>
                <w:szCs w:val="20"/>
              </w:rPr>
              <w:t>6, помещение I, комнаты №№ 1-9, 9а, 10-16, 18-20, 20а, 20б, 21-39</w:t>
            </w:r>
          </w:p>
        </w:tc>
        <w:tc>
          <w:tcPr>
            <w:tcW w:w="1058" w:type="dxa"/>
            <w:gridSpan w:val="5"/>
          </w:tcPr>
          <w:p w:rsidR="009568F7" w:rsidRPr="00DF4B37" w:rsidRDefault="009568F7" w:rsidP="00695C07">
            <w:pPr>
              <w:ind w:left="-43"/>
              <w:jc w:val="center"/>
              <w:rPr>
                <w:b/>
                <w:sz w:val="20"/>
                <w:szCs w:val="20"/>
              </w:rPr>
            </w:pPr>
            <w:r>
              <w:rPr>
                <w:b/>
                <w:sz w:val="20"/>
                <w:szCs w:val="20"/>
              </w:rPr>
              <w:t>713,20</w:t>
            </w:r>
          </w:p>
        </w:tc>
        <w:tc>
          <w:tcPr>
            <w:tcW w:w="1226" w:type="dxa"/>
            <w:gridSpan w:val="4"/>
          </w:tcPr>
          <w:p w:rsidR="009568F7" w:rsidRPr="00995CBA" w:rsidRDefault="009568F7" w:rsidP="00695C07">
            <w:pPr>
              <w:jc w:val="center"/>
              <w:rPr>
                <w:b/>
                <w:sz w:val="20"/>
                <w:szCs w:val="20"/>
              </w:rPr>
            </w:pPr>
            <w:r w:rsidRPr="00995CBA">
              <w:rPr>
                <w:b/>
                <w:sz w:val="20"/>
                <w:szCs w:val="20"/>
              </w:rPr>
              <w:t>15 000,00</w:t>
            </w:r>
          </w:p>
        </w:tc>
        <w:tc>
          <w:tcPr>
            <w:tcW w:w="1563"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Итого по лоту №</w:t>
            </w:r>
            <w:r>
              <w:rPr>
                <w:b/>
                <w:sz w:val="20"/>
                <w:szCs w:val="20"/>
              </w:rPr>
              <w:t xml:space="preserve"> 109</w:t>
            </w:r>
          </w:p>
        </w:tc>
        <w:tc>
          <w:tcPr>
            <w:tcW w:w="1058" w:type="dxa"/>
            <w:gridSpan w:val="5"/>
          </w:tcPr>
          <w:p w:rsidR="009568F7" w:rsidRPr="00FD7927" w:rsidRDefault="009568F7" w:rsidP="00695C07">
            <w:pPr>
              <w:jc w:val="right"/>
              <w:rPr>
                <w:b/>
                <w:sz w:val="20"/>
                <w:szCs w:val="20"/>
              </w:rPr>
            </w:pPr>
          </w:p>
        </w:tc>
        <w:tc>
          <w:tcPr>
            <w:tcW w:w="1226" w:type="dxa"/>
            <w:gridSpan w:val="4"/>
          </w:tcPr>
          <w:p w:rsidR="009568F7" w:rsidRPr="00995CBA" w:rsidRDefault="009568F7" w:rsidP="00695C07">
            <w:pPr>
              <w:rPr>
                <w:b/>
                <w:sz w:val="20"/>
                <w:szCs w:val="20"/>
              </w:rPr>
            </w:pPr>
          </w:p>
        </w:tc>
        <w:tc>
          <w:tcPr>
            <w:tcW w:w="1563" w:type="dxa"/>
            <w:gridSpan w:val="4"/>
          </w:tcPr>
          <w:p w:rsidR="009568F7" w:rsidRPr="00FD7927" w:rsidRDefault="009568F7" w:rsidP="00695C07">
            <w:pPr>
              <w:rPr>
                <w:b/>
                <w:sz w:val="20"/>
                <w:szCs w:val="20"/>
              </w:rPr>
            </w:pPr>
          </w:p>
        </w:tc>
      </w:tr>
      <w:tr w:rsidR="009568F7" w:rsidRPr="00DF4B3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7" w:type="dxa"/>
            <w:gridSpan w:val="13"/>
          </w:tcPr>
          <w:p w:rsidR="009568F7" w:rsidRPr="00995CBA" w:rsidRDefault="009568F7" w:rsidP="00695C07">
            <w:pPr>
              <w:jc w:val="right"/>
              <w:rPr>
                <w:b/>
                <w:sz w:val="20"/>
                <w:szCs w:val="20"/>
              </w:rPr>
            </w:pPr>
            <w:r w:rsidRPr="00995CBA">
              <w:rPr>
                <w:b/>
                <w:sz w:val="20"/>
                <w:szCs w:val="20"/>
              </w:rPr>
              <w:t>713,20</w:t>
            </w:r>
          </w:p>
        </w:tc>
      </w:tr>
      <w:tr w:rsidR="009568F7" w:rsidRPr="00825018"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7" w:type="dxa"/>
            <w:gridSpan w:val="13"/>
            <w:vAlign w:val="center"/>
          </w:tcPr>
          <w:p w:rsidR="009568F7" w:rsidRPr="00995CBA" w:rsidRDefault="009568F7" w:rsidP="00695C07">
            <w:pPr>
              <w:jc w:val="right"/>
              <w:rPr>
                <w:b/>
                <w:sz w:val="20"/>
                <w:szCs w:val="20"/>
              </w:rPr>
            </w:pPr>
            <w:r w:rsidRPr="00995CBA">
              <w:rPr>
                <w:b/>
                <w:sz w:val="20"/>
                <w:szCs w:val="20"/>
              </w:rPr>
              <w:t>10 698 000,00</w:t>
            </w:r>
          </w:p>
        </w:tc>
      </w:tr>
      <w:tr w:rsidR="009568F7" w:rsidRPr="004A3D8E"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47" w:type="dxa"/>
            <w:gridSpan w:val="13"/>
          </w:tcPr>
          <w:p w:rsidR="009568F7" w:rsidRPr="004A3D8E" w:rsidRDefault="009568F7" w:rsidP="00695C07">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w:t>
            </w:r>
            <w:r w:rsidRPr="009C7161">
              <w:rPr>
                <w:color w:val="000000"/>
                <w:sz w:val="20"/>
                <w:szCs w:val="20"/>
              </w:rPr>
              <w:lastRenderedPageBreak/>
              <w:t>горячая вода, водопровод, канализация, электричество</w:t>
            </w:r>
            <w:r>
              <w:rPr>
                <w:color w:val="000000"/>
                <w:sz w:val="20"/>
                <w:szCs w:val="20"/>
              </w:rPr>
              <w:t>.</w:t>
            </w:r>
          </w:p>
        </w:tc>
      </w:tr>
      <w:tr w:rsidR="009568F7" w:rsidRPr="00AB29F0"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AB29F0" w:rsidRDefault="009568F7" w:rsidP="00695C07">
            <w:pPr>
              <w:rPr>
                <w:sz w:val="20"/>
                <w:szCs w:val="20"/>
              </w:rPr>
            </w:pPr>
            <w:r w:rsidRPr="00AB29F0">
              <w:rPr>
                <w:b/>
                <w:sz w:val="20"/>
                <w:szCs w:val="20"/>
              </w:rPr>
              <w:t xml:space="preserve">Обеспечение заявки на участие в аукционе по лоту № </w:t>
            </w:r>
            <w:r>
              <w:rPr>
                <w:b/>
                <w:sz w:val="20"/>
                <w:szCs w:val="20"/>
              </w:rPr>
              <w:t>109</w:t>
            </w:r>
            <w:r w:rsidRPr="00AB29F0">
              <w:rPr>
                <w:b/>
                <w:sz w:val="20"/>
                <w:szCs w:val="20"/>
              </w:rPr>
              <w:t>, руб.</w:t>
            </w:r>
          </w:p>
        </w:tc>
        <w:tc>
          <w:tcPr>
            <w:tcW w:w="3847" w:type="dxa"/>
            <w:gridSpan w:val="13"/>
          </w:tcPr>
          <w:p w:rsidR="009568F7" w:rsidRPr="006E0B29" w:rsidRDefault="009568F7" w:rsidP="00695C07">
            <w:pPr>
              <w:jc w:val="right"/>
              <w:rPr>
                <w:b/>
                <w:sz w:val="20"/>
                <w:szCs w:val="20"/>
              </w:rPr>
            </w:pPr>
            <w:r>
              <w:rPr>
                <w:b/>
                <w:sz w:val="20"/>
                <w:szCs w:val="20"/>
              </w:rPr>
              <w:t>5</w:t>
            </w:r>
            <w:r w:rsidRPr="006E0B29">
              <w:rPr>
                <w:b/>
                <w:sz w:val="20"/>
                <w:szCs w:val="20"/>
              </w:rPr>
              <w:t>0 000,00</w:t>
            </w:r>
          </w:p>
        </w:tc>
      </w:tr>
      <w:tr w:rsidR="009568F7" w:rsidRPr="00B26700" w:rsidTr="009568F7">
        <w:trPr>
          <w:gridAfter w:val="2"/>
          <w:wAfter w:w="39" w:type="dxa"/>
        </w:trPr>
        <w:tc>
          <w:tcPr>
            <w:tcW w:w="569" w:type="dxa"/>
            <w:vMerge w:val="restart"/>
            <w:tcBorders>
              <w:top w:val="single" w:sz="4" w:space="0" w:color="000000"/>
              <w:left w:val="single" w:sz="4" w:space="0" w:color="000000"/>
              <w:bottom w:val="single" w:sz="4" w:space="0" w:color="000000"/>
              <w:right w:val="single" w:sz="4" w:space="0" w:color="000000"/>
            </w:tcBorders>
          </w:tcPr>
          <w:p w:rsidR="009568F7" w:rsidRPr="00C60215" w:rsidRDefault="009568F7" w:rsidP="00695C07">
            <w:pPr>
              <w:jc w:val="center"/>
              <w:rPr>
                <w:sz w:val="20"/>
                <w:szCs w:val="20"/>
              </w:rPr>
            </w:pPr>
            <w:r>
              <w:rPr>
                <w:sz w:val="20"/>
                <w:szCs w:val="20"/>
              </w:rPr>
              <w:t>17</w:t>
            </w:r>
          </w:p>
        </w:tc>
        <w:tc>
          <w:tcPr>
            <w:tcW w:w="10334" w:type="dxa"/>
            <w:gridSpan w:val="28"/>
            <w:tcBorders>
              <w:top w:val="single" w:sz="4" w:space="0" w:color="000000"/>
              <w:left w:val="single" w:sz="4" w:space="0" w:color="000000"/>
              <w:bottom w:val="single" w:sz="4" w:space="0" w:color="000000"/>
              <w:right w:val="single" w:sz="4" w:space="0" w:color="000000"/>
            </w:tcBorders>
          </w:tcPr>
          <w:p w:rsidR="009568F7" w:rsidRDefault="009568F7" w:rsidP="00695C07">
            <w:pPr>
              <w:jc w:val="center"/>
              <w:rPr>
                <w:b/>
                <w:sz w:val="20"/>
                <w:szCs w:val="20"/>
              </w:rPr>
            </w:pPr>
          </w:p>
          <w:p w:rsidR="009568F7" w:rsidRDefault="009568F7" w:rsidP="00695C07">
            <w:pPr>
              <w:jc w:val="center"/>
              <w:rPr>
                <w:b/>
                <w:sz w:val="20"/>
                <w:szCs w:val="20"/>
              </w:rPr>
            </w:pPr>
            <w:r w:rsidRPr="003F68E4">
              <w:rPr>
                <w:b/>
                <w:sz w:val="20"/>
                <w:szCs w:val="20"/>
              </w:rPr>
              <w:t xml:space="preserve">Лот № </w:t>
            </w:r>
            <w:r>
              <w:rPr>
                <w:b/>
                <w:sz w:val="20"/>
                <w:szCs w:val="20"/>
              </w:rPr>
              <w:t>110</w:t>
            </w:r>
          </w:p>
          <w:p w:rsidR="009568F7" w:rsidRPr="00521BD3" w:rsidRDefault="009568F7" w:rsidP="00695C07">
            <w:pPr>
              <w:jc w:val="center"/>
              <w:rPr>
                <w:b/>
                <w:sz w:val="20"/>
                <w:szCs w:val="20"/>
              </w:rPr>
            </w:pPr>
            <w:r>
              <w:rPr>
                <w:b/>
                <w:sz w:val="20"/>
                <w:szCs w:val="20"/>
              </w:rPr>
              <w:t>125047, г. Москва, ул. 2-я Тверская-Ямская, д. 16</w:t>
            </w:r>
          </w:p>
          <w:p w:rsidR="009568F7" w:rsidRPr="00A15A00" w:rsidRDefault="009568F7" w:rsidP="00695C07">
            <w:pPr>
              <w:jc w:val="center"/>
              <w:rPr>
                <w:b/>
                <w:color w:val="1515E9"/>
                <w:sz w:val="20"/>
                <w:szCs w:val="20"/>
              </w:rPr>
            </w:pPr>
            <w:r w:rsidRPr="002C55D8">
              <w:rPr>
                <w:sz w:val="20"/>
                <w:szCs w:val="20"/>
              </w:rPr>
              <w:t xml:space="preserve">Срок действия договора на 0 лет 11 месяцев 0 дней </w:t>
            </w:r>
          </w:p>
        </w:tc>
      </w:tr>
      <w:tr w:rsidR="009568F7" w:rsidRPr="00FD7927" w:rsidTr="009568F7">
        <w:trPr>
          <w:gridAfter w:val="2"/>
          <w:wAfter w:w="39" w:type="dxa"/>
          <w:trHeight w:val="474"/>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DA09AA" w:rsidRDefault="009568F7" w:rsidP="00695C07">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722" w:type="dxa"/>
            <w:gridSpan w:val="5"/>
            <w:tcBorders>
              <w:left w:val="single" w:sz="4" w:space="0" w:color="auto"/>
            </w:tcBorders>
          </w:tcPr>
          <w:p w:rsidR="009568F7" w:rsidRPr="008F2961" w:rsidRDefault="009568F7" w:rsidP="00695C07">
            <w:pPr>
              <w:rPr>
                <w:sz w:val="20"/>
                <w:szCs w:val="20"/>
              </w:rPr>
            </w:pPr>
            <w:r>
              <w:rPr>
                <w:sz w:val="20"/>
                <w:szCs w:val="20"/>
              </w:rPr>
              <w:t>Помещения для организации общественного питания (столовая)</w:t>
            </w:r>
          </w:p>
        </w:tc>
        <w:tc>
          <w:tcPr>
            <w:tcW w:w="3511" w:type="dxa"/>
            <w:gridSpan w:val="8"/>
          </w:tcPr>
          <w:p w:rsidR="009568F7" w:rsidRPr="00186B5B" w:rsidRDefault="009568F7" w:rsidP="00695C07">
            <w:pPr>
              <w:ind w:right="92"/>
              <w:rPr>
                <w:sz w:val="20"/>
                <w:szCs w:val="20"/>
              </w:rPr>
            </w:pPr>
            <w:r w:rsidRPr="00186B5B">
              <w:rPr>
                <w:sz w:val="20"/>
                <w:szCs w:val="20"/>
              </w:rPr>
              <w:t>этаж 2, помещение I, комнаты № 6, 6а, 6б, 7, 9, 10, 11, 11а, часть комнаты № 12</w:t>
            </w:r>
          </w:p>
        </w:tc>
        <w:tc>
          <w:tcPr>
            <w:tcW w:w="1077" w:type="dxa"/>
            <w:gridSpan w:val="6"/>
          </w:tcPr>
          <w:p w:rsidR="009568F7" w:rsidRPr="00DF4B37" w:rsidRDefault="009568F7" w:rsidP="00695C07">
            <w:pPr>
              <w:ind w:left="-43"/>
              <w:jc w:val="center"/>
              <w:rPr>
                <w:b/>
                <w:sz w:val="20"/>
                <w:szCs w:val="20"/>
              </w:rPr>
            </w:pPr>
            <w:r>
              <w:rPr>
                <w:b/>
                <w:sz w:val="20"/>
                <w:szCs w:val="20"/>
              </w:rPr>
              <w:t>70,20</w:t>
            </w:r>
          </w:p>
        </w:tc>
        <w:tc>
          <w:tcPr>
            <w:tcW w:w="1207" w:type="dxa"/>
            <w:gridSpan w:val="3"/>
          </w:tcPr>
          <w:p w:rsidR="009568F7" w:rsidRPr="00C002B3" w:rsidRDefault="009568F7" w:rsidP="00695C07">
            <w:pPr>
              <w:jc w:val="center"/>
              <w:rPr>
                <w:b/>
                <w:sz w:val="20"/>
                <w:szCs w:val="20"/>
              </w:rPr>
            </w:pPr>
            <w:r>
              <w:rPr>
                <w:b/>
                <w:sz w:val="20"/>
                <w:szCs w:val="20"/>
              </w:rPr>
              <w:t>16 300</w:t>
            </w:r>
            <w:r w:rsidRPr="001A1008">
              <w:rPr>
                <w:b/>
                <w:sz w:val="20"/>
                <w:szCs w:val="20"/>
              </w:rPr>
              <w:t>,00</w:t>
            </w:r>
          </w:p>
        </w:tc>
        <w:tc>
          <w:tcPr>
            <w:tcW w:w="1563"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Итого по лоту №</w:t>
            </w:r>
            <w:r>
              <w:rPr>
                <w:b/>
                <w:sz w:val="20"/>
                <w:szCs w:val="20"/>
              </w:rPr>
              <w:t xml:space="preserve"> 110</w:t>
            </w:r>
          </w:p>
        </w:tc>
        <w:tc>
          <w:tcPr>
            <w:tcW w:w="1077" w:type="dxa"/>
            <w:gridSpan w:val="6"/>
          </w:tcPr>
          <w:p w:rsidR="009568F7" w:rsidRPr="00FD7927" w:rsidRDefault="009568F7" w:rsidP="00695C07">
            <w:pPr>
              <w:jc w:val="right"/>
              <w:rPr>
                <w:b/>
                <w:sz w:val="20"/>
                <w:szCs w:val="20"/>
              </w:rPr>
            </w:pPr>
          </w:p>
        </w:tc>
        <w:tc>
          <w:tcPr>
            <w:tcW w:w="1207" w:type="dxa"/>
            <w:gridSpan w:val="3"/>
          </w:tcPr>
          <w:p w:rsidR="009568F7" w:rsidRPr="00FD7927" w:rsidRDefault="009568F7" w:rsidP="00695C07">
            <w:pPr>
              <w:rPr>
                <w:b/>
                <w:sz w:val="20"/>
                <w:szCs w:val="20"/>
              </w:rPr>
            </w:pPr>
          </w:p>
        </w:tc>
        <w:tc>
          <w:tcPr>
            <w:tcW w:w="1563" w:type="dxa"/>
            <w:gridSpan w:val="4"/>
          </w:tcPr>
          <w:p w:rsidR="009568F7" w:rsidRPr="00FD7927" w:rsidRDefault="009568F7" w:rsidP="00695C07">
            <w:pPr>
              <w:rPr>
                <w:b/>
                <w:sz w:val="20"/>
                <w:szCs w:val="20"/>
              </w:rPr>
            </w:pPr>
          </w:p>
        </w:tc>
      </w:tr>
      <w:tr w:rsidR="009568F7" w:rsidRPr="00DF4B37"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7" w:type="dxa"/>
            <w:gridSpan w:val="13"/>
          </w:tcPr>
          <w:p w:rsidR="009568F7" w:rsidRPr="00DF4B37" w:rsidRDefault="009568F7" w:rsidP="00695C07">
            <w:pPr>
              <w:jc w:val="right"/>
              <w:rPr>
                <w:b/>
                <w:sz w:val="20"/>
                <w:szCs w:val="20"/>
              </w:rPr>
            </w:pPr>
            <w:r>
              <w:rPr>
                <w:b/>
                <w:sz w:val="20"/>
                <w:szCs w:val="20"/>
              </w:rPr>
              <w:t>70,20</w:t>
            </w:r>
          </w:p>
        </w:tc>
      </w:tr>
      <w:tr w:rsidR="009568F7" w:rsidRPr="00825018" w:rsidTr="009568F7">
        <w:trPr>
          <w:gridAfter w:val="2"/>
          <w:wAfter w:w="39" w:type="dxa"/>
        </w:trPr>
        <w:tc>
          <w:tcPr>
            <w:tcW w:w="569" w:type="dxa"/>
            <w:vMerge/>
          </w:tcPr>
          <w:p w:rsidR="009568F7" w:rsidRPr="00FD7927" w:rsidRDefault="009568F7" w:rsidP="00695C07">
            <w:pPr>
              <w:rPr>
                <w:b/>
                <w:sz w:val="20"/>
                <w:szCs w:val="20"/>
              </w:rPr>
            </w:pPr>
          </w:p>
        </w:tc>
        <w:tc>
          <w:tcPr>
            <w:tcW w:w="6487" w:type="dxa"/>
            <w:gridSpan w:val="15"/>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7" w:type="dxa"/>
            <w:gridSpan w:val="13"/>
            <w:vAlign w:val="center"/>
          </w:tcPr>
          <w:p w:rsidR="009568F7" w:rsidRPr="00825018" w:rsidRDefault="009568F7" w:rsidP="00695C07">
            <w:pPr>
              <w:jc w:val="right"/>
              <w:rPr>
                <w:b/>
                <w:sz w:val="20"/>
                <w:szCs w:val="20"/>
              </w:rPr>
            </w:pPr>
            <w:r>
              <w:rPr>
                <w:b/>
                <w:sz w:val="20"/>
                <w:szCs w:val="20"/>
              </w:rPr>
              <w:t>1 144 260,00</w:t>
            </w:r>
          </w:p>
        </w:tc>
      </w:tr>
      <w:tr w:rsidR="009568F7" w:rsidRPr="004A3D8E"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47" w:type="dxa"/>
            <w:gridSpan w:val="13"/>
          </w:tcPr>
          <w:p w:rsidR="009568F7" w:rsidRPr="004A3D8E" w:rsidRDefault="009568F7" w:rsidP="00695C07">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9568F7" w:rsidRPr="00AB29F0" w:rsidTr="009568F7">
        <w:trPr>
          <w:gridAfter w:val="2"/>
          <w:wAfter w:w="39" w:type="dxa"/>
        </w:trPr>
        <w:tc>
          <w:tcPr>
            <w:tcW w:w="569" w:type="dxa"/>
            <w:vMerge/>
          </w:tcPr>
          <w:p w:rsidR="009568F7" w:rsidRPr="00FD7927" w:rsidRDefault="009568F7" w:rsidP="00695C07">
            <w:pPr>
              <w:rPr>
                <w:sz w:val="20"/>
                <w:szCs w:val="20"/>
              </w:rPr>
            </w:pPr>
          </w:p>
        </w:tc>
        <w:tc>
          <w:tcPr>
            <w:tcW w:w="6487" w:type="dxa"/>
            <w:gridSpan w:val="15"/>
          </w:tcPr>
          <w:p w:rsidR="009568F7" w:rsidRPr="00AB29F0" w:rsidRDefault="009568F7" w:rsidP="00695C07">
            <w:pPr>
              <w:rPr>
                <w:sz w:val="20"/>
                <w:szCs w:val="20"/>
              </w:rPr>
            </w:pPr>
            <w:r w:rsidRPr="00AB29F0">
              <w:rPr>
                <w:b/>
                <w:sz w:val="20"/>
                <w:szCs w:val="20"/>
              </w:rPr>
              <w:t xml:space="preserve">Обеспечение заявки на участие в аукционе по лоту № </w:t>
            </w:r>
            <w:r>
              <w:rPr>
                <w:b/>
                <w:sz w:val="20"/>
                <w:szCs w:val="20"/>
              </w:rPr>
              <w:t>110</w:t>
            </w:r>
            <w:r w:rsidRPr="00AB29F0">
              <w:rPr>
                <w:b/>
                <w:sz w:val="20"/>
                <w:szCs w:val="20"/>
              </w:rPr>
              <w:t>, руб.</w:t>
            </w:r>
          </w:p>
        </w:tc>
        <w:tc>
          <w:tcPr>
            <w:tcW w:w="3847" w:type="dxa"/>
            <w:gridSpan w:val="13"/>
          </w:tcPr>
          <w:p w:rsidR="009568F7" w:rsidRPr="00AB29F0" w:rsidRDefault="009568F7" w:rsidP="00695C07">
            <w:pPr>
              <w:jc w:val="right"/>
              <w:rPr>
                <w:b/>
                <w:sz w:val="20"/>
                <w:szCs w:val="20"/>
              </w:rPr>
            </w:pPr>
            <w:r w:rsidRPr="00065896">
              <w:rPr>
                <w:b/>
                <w:sz w:val="20"/>
                <w:szCs w:val="20"/>
              </w:rPr>
              <w:t>75 000,00</w:t>
            </w:r>
          </w:p>
        </w:tc>
      </w:tr>
      <w:tr w:rsidR="009568F7" w:rsidRPr="0087394B" w:rsidTr="009568F7">
        <w:trPr>
          <w:gridAfter w:val="1"/>
          <w:wAfter w:w="30" w:type="dxa"/>
        </w:trPr>
        <w:tc>
          <w:tcPr>
            <w:tcW w:w="569" w:type="dxa"/>
            <w:vMerge w:val="restart"/>
            <w:tcBorders>
              <w:top w:val="single" w:sz="4" w:space="0" w:color="000000"/>
              <w:left w:val="single" w:sz="4" w:space="0" w:color="000000"/>
              <w:right w:val="single" w:sz="4" w:space="0" w:color="000000"/>
            </w:tcBorders>
            <w:hideMark/>
          </w:tcPr>
          <w:p w:rsidR="009568F7" w:rsidRPr="00770398" w:rsidRDefault="009568F7" w:rsidP="00695C07">
            <w:pPr>
              <w:jc w:val="center"/>
              <w:rPr>
                <w:sz w:val="20"/>
                <w:szCs w:val="20"/>
              </w:rPr>
            </w:pPr>
            <w:r>
              <w:rPr>
                <w:sz w:val="20"/>
                <w:szCs w:val="20"/>
              </w:rPr>
              <w:t>18</w:t>
            </w:r>
          </w:p>
        </w:tc>
        <w:tc>
          <w:tcPr>
            <w:tcW w:w="10343" w:type="dxa"/>
            <w:gridSpan w:val="29"/>
            <w:tcBorders>
              <w:top w:val="single" w:sz="4" w:space="0" w:color="000000"/>
              <w:left w:val="single" w:sz="4" w:space="0" w:color="000000"/>
              <w:bottom w:val="single" w:sz="4" w:space="0" w:color="000000"/>
              <w:right w:val="single" w:sz="4" w:space="0" w:color="000000"/>
            </w:tcBorders>
          </w:tcPr>
          <w:p w:rsidR="009568F7" w:rsidRPr="00946BEF" w:rsidRDefault="009568F7" w:rsidP="00695C07">
            <w:pPr>
              <w:jc w:val="center"/>
              <w:rPr>
                <w:b/>
                <w:sz w:val="20"/>
                <w:szCs w:val="20"/>
              </w:rPr>
            </w:pPr>
          </w:p>
          <w:p w:rsidR="009568F7" w:rsidRDefault="009568F7" w:rsidP="00695C07">
            <w:pPr>
              <w:jc w:val="center"/>
              <w:rPr>
                <w:b/>
                <w:color w:val="FF0000"/>
                <w:sz w:val="20"/>
                <w:szCs w:val="20"/>
              </w:rPr>
            </w:pPr>
            <w:r w:rsidRPr="003D0D52">
              <w:rPr>
                <w:b/>
                <w:sz w:val="20"/>
                <w:szCs w:val="20"/>
              </w:rPr>
              <w:t xml:space="preserve">Лот № </w:t>
            </w:r>
            <w:r>
              <w:rPr>
                <w:b/>
                <w:sz w:val="20"/>
                <w:szCs w:val="20"/>
              </w:rPr>
              <w:t>111</w:t>
            </w:r>
          </w:p>
          <w:p w:rsidR="009568F7" w:rsidRDefault="009568F7" w:rsidP="00695C07">
            <w:pPr>
              <w:jc w:val="center"/>
              <w:rPr>
                <w:b/>
                <w:sz w:val="20"/>
                <w:szCs w:val="20"/>
              </w:rPr>
            </w:pPr>
            <w:r>
              <w:rPr>
                <w:b/>
                <w:sz w:val="20"/>
                <w:szCs w:val="20"/>
              </w:rPr>
              <w:t>г. Москва, 2-ой Магистральный тупик, д. 7А</w:t>
            </w:r>
          </w:p>
          <w:p w:rsidR="009568F7" w:rsidRPr="003F0A23" w:rsidRDefault="009568F7" w:rsidP="00695C07">
            <w:pPr>
              <w:jc w:val="center"/>
              <w:rPr>
                <w:i/>
                <w:color w:val="1515E9"/>
                <w:sz w:val="20"/>
                <w:szCs w:val="20"/>
              </w:rPr>
            </w:pPr>
            <w:r>
              <w:rPr>
                <w:sz w:val="20"/>
                <w:szCs w:val="20"/>
              </w:rPr>
              <w:t xml:space="preserve">Срок действия договора на 0 лет 11 месяцев 0 дней </w:t>
            </w:r>
          </w:p>
        </w:tc>
      </w:tr>
      <w:tr w:rsidR="009568F7" w:rsidTr="009568F7">
        <w:trPr>
          <w:gridAfter w:val="1"/>
          <w:wAfter w:w="30" w:type="dxa"/>
        </w:trPr>
        <w:tc>
          <w:tcPr>
            <w:tcW w:w="569" w:type="dxa"/>
            <w:vMerge/>
            <w:tcBorders>
              <w:left w:val="single" w:sz="4" w:space="0" w:color="000000"/>
              <w:right w:val="single" w:sz="4" w:space="0" w:color="000000"/>
            </w:tcBorders>
            <w:hideMark/>
          </w:tcPr>
          <w:p w:rsidR="009568F7" w:rsidRDefault="009568F7" w:rsidP="00695C07">
            <w:pPr>
              <w:rPr>
                <w:sz w:val="20"/>
                <w:szCs w:val="20"/>
              </w:rPr>
            </w:pPr>
          </w:p>
        </w:tc>
        <w:tc>
          <w:tcPr>
            <w:tcW w:w="1299" w:type="dxa"/>
            <w:gridSpan w:val="3"/>
            <w:tcBorders>
              <w:top w:val="single" w:sz="4" w:space="0" w:color="000000"/>
              <w:left w:val="single" w:sz="4" w:space="0" w:color="000000"/>
              <w:right w:val="single" w:sz="4" w:space="0" w:color="000000"/>
            </w:tcBorders>
            <w:hideMark/>
          </w:tcPr>
          <w:p w:rsidR="009568F7" w:rsidRDefault="009568F7" w:rsidP="00695C07">
            <w:pPr>
              <w:rPr>
                <w:sz w:val="20"/>
                <w:szCs w:val="20"/>
              </w:rPr>
            </w:pPr>
            <w:r>
              <w:rPr>
                <w:sz w:val="20"/>
                <w:szCs w:val="20"/>
              </w:rPr>
              <w:t>Нежилое помещение</w:t>
            </w:r>
          </w:p>
        </w:tc>
        <w:tc>
          <w:tcPr>
            <w:tcW w:w="1671" w:type="dxa"/>
            <w:gridSpan w:val="3"/>
            <w:tcBorders>
              <w:top w:val="single" w:sz="4" w:space="0" w:color="000000"/>
              <w:left w:val="single" w:sz="4" w:space="0" w:color="000000"/>
              <w:right w:val="single" w:sz="4" w:space="0" w:color="000000"/>
            </w:tcBorders>
          </w:tcPr>
          <w:p w:rsidR="009568F7" w:rsidRPr="00946BEF" w:rsidRDefault="009568F7" w:rsidP="00695C07">
            <w:pPr>
              <w:rPr>
                <w:sz w:val="20"/>
                <w:szCs w:val="20"/>
              </w:rPr>
            </w:pPr>
            <w:r>
              <w:rPr>
                <w:sz w:val="20"/>
                <w:szCs w:val="20"/>
              </w:rPr>
              <w:t>Склад</w:t>
            </w:r>
          </w:p>
        </w:tc>
        <w:tc>
          <w:tcPr>
            <w:tcW w:w="3480" w:type="dxa"/>
            <w:gridSpan w:val="7"/>
            <w:tcBorders>
              <w:top w:val="single" w:sz="4" w:space="0" w:color="000000"/>
              <w:left w:val="single" w:sz="4" w:space="0" w:color="000000"/>
              <w:bottom w:val="single" w:sz="4" w:space="0" w:color="000000"/>
              <w:right w:val="single" w:sz="4" w:space="0" w:color="000000"/>
            </w:tcBorders>
            <w:vAlign w:val="center"/>
          </w:tcPr>
          <w:p w:rsidR="009568F7" w:rsidRPr="005A648C" w:rsidRDefault="009568F7" w:rsidP="00695C07">
            <w:pPr>
              <w:ind w:right="92"/>
              <w:rPr>
                <w:sz w:val="20"/>
                <w:szCs w:val="20"/>
              </w:rPr>
            </w:pPr>
            <w:r w:rsidRPr="005A648C">
              <w:rPr>
                <w:sz w:val="20"/>
                <w:szCs w:val="20"/>
              </w:rPr>
              <w:t xml:space="preserve">Строение </w:t>
            </w:r>
            <w:r>
              <w:rPr>
                <w:sz w:val="20"/>
                <w:szCs w:val="20"/>
              </w:rPr>
              <w:t>2</w:t>
            </w:r>
            <w:r w:rsidRPr="005A648C">
              <w:rPr>
                <w:sz w:val="20"/>
                <w:szCs w:val="20"/>
              </w:rPr>
              <w:t xml:space="preserve">, </w:t>
            </w:r>
            <w:r>
              <w:rPr>
                <w:sz w:val="20"/>
                <w:szCs w:val="20"/>
              </w:rPr>
              <w:t xml:space="preserve">подвал, помещение </w:t>
            </w:r>
            <w:r>
              <w:rPr>
                <w:sz w:val="20"/>
                <w:szCs w:val="20"/>
                <w:lang w:val="en-US"/>
              </w:rPr>
              <w:t>I</w:t>
            </w:r>
            <w:r w:rsidRPr="005A648C">
              <w:rPr>
                <w:sz w:val="20"/>
                <w:szCs w:val="20"/>
              </w:rPr>
              <w:t>, комнат</w:t>
            </w:r>
            <w:r>
              <w:rPr>
                <w:sz w:val="20"/>
                <w:szCs w:val="20"/>
              </w:rPr>
              <w:t>а №</w:t>
            </w:r>
            <w:r w:rsidRPr="005A648C">
              <w:rPr>
                <w:sz w:val="20"/>
                <w:szCs w:val="20"/>
              </w:rPr>
              <w:t xml:space="preserve"> </w:t>
            </w:r>
            <w:r>
              <w:rPr>
                <w:sz w:val="20"/>
                <w:szCs w:val="20"/>
              </w:rPr>
              <w:t>19а</w:t>
            </w:r>
          </w:p>
        </w:tc>
        <w:tc>
          <w:tcPr>
            <w:tcW w:w="1128" w:type="dxa"/>
            <w:gridSpan w:val="9"/>
            <w:tcBorders>
              <w:top w:val="single" w:sz="4" w:space="0" w:color="000000"/>
              <w:left w:val="single" w:sz="4" w:space="0" w:color="000000"/>
              <w:bottom w:val="single" w:sz="4" w:space="0" w:color="000000"/>
              <w:right w:val="single" w:sz="4" w:space="0" w:color="000000"/>
            </w:tcBorders>
          </w:tcPr>
          <w:p w:rsidR="009568F7" w:rsidRDefault="009568F7" w:rsidP="00695C07">
            <w:pPr>
              <w:ind w:left="-43"/>
              <w:jc w:val="center"/>
              <w:rPr>
                <w:b/>
                <w:sz w:val="20"/>
                <w:szCs w:val="20"/>
              </w:rPr>
            </w:pPr>
            <w:r>
              <w:rPr>
                <w:b/>
                <w:sz w:val="20"/>
                <w:szCs w:val="20"/>
              </w:rPr>
              <w:t>14,90</w:t>
            </w:r>
          </w:p>
        </w:tc>
        <w:tc>
          <w:tcPr>
            <w:tcW w:w="1207" w:type="dxa"/>
            <w:gridSpan w:val="3"/>
            <w:tcBorders>
              <w:top w:val="single" w:sz="4" w:space="0" w:color="000000"/>
              <w:left w:val="single" w:sz="4" w:space="0" w:color="000000"/>
              <w:right w:val="single" w:sz="4" w:space="0" w:color="000000"/>
            </w:tcBorders>
          </w:tcPr>
          <w:p w:rsidR="009568F7" w:rsidRPr="0065764A" w:rsidRDefault="009568F7" w:rsidP="00695C07">
            <w:pPr>
              <w:jc w:val="center"/>
              <w:rPr>
                <w:b/>
                <w:sz w:val="20"/>
                <w:szCs w:val="20"/>
              </w:rPr>
            </w:pPr>
            <w:r w:rsidRPr="0065764A">
              <w:rPr>
                <w:b/>
                <w:sz w:val="20"/>
                <w:szCs w:val="20"/>
              </w:rPr>
              <w:t>4 000,00</w:t>
            </w:r>
          </w:p>
        </w:tc>
        <w:tc>
          <w:tcPr>
            <w:tcW w:w="1558" w:type="dxa"/>
            <w:gridSpan w:val="4"/>
            <w:tcBorders>
              <w:top w:val="single" w:sz="4" w:space="0" w:color="000000"/>
              <w:left w:val="single" w:sz="4" w:space="0" w:color="000000"/>
              <w:right w:val="single" w:sz="4" w:space="0" w:color="000000"/>
            </w:tcBorders>
            <w:hideMark/>
          </w:tcPr>
          <w:p w:rsidR="009568F7" w:rsidRDefault="009568F7" w:rsidP="00695C07">
            <w:pPr>
              <w:jc w:val="center"/>
              <w:rPr>
                <w:sz w:val="20"/>
                <w:szCs w:val="20"/>
              </w:rPr>
            </w:pPr>
            <w:r>
              <w:rPr>
                <w:sz w:val="20"/>
                <w:szCs w:val="20"/>
              </w:rPr>
              <w:t>хорошее</w:t>
            </w:r>
          </w:p>
        </w:tc>
      </w:tr>
      <w:tr w:rsidR="009568F7" w:rsidTr="009568F7">
        <w:trPr>
          <w:gridAfter w:val="1"/>
          <w:wAfter w:w="30" w:type="dxa"/>
        </w:trPr>
        <w:tc>
          <w:tcPr>
            <w:tcW w:w="569" w:type="dxa"/>
            <w:vMerge/>
            <w:tcBorders>
              <w:left w:val="single" w:sz="4" w:space="0" w:color="000000"/>
              <w:right w:val="single" w:sz="4" w:space="0" w:color="000000"/>
            </w:tcBorders>
            <w:hideMark/>
          </w:tcPr>
          <w:p w:rsidR="009568F7"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E37F46" w:rsidRDefault="009568F7" w:rsidP="00695C07">
            <w:pPr>
              <w:rPr>
                <w:b/>
                <w:sz w:val="20"/>
                <w:szCs w:val="20"/>
                <w:lang w:val="en-US"/>
              </w:rPr>
            </w:pPr>
            <w:r>
              <w:rPr>
                <w:b/>
                <w:sz w:val="20"/>
                <w:szCs w:val="20"/>
              </w:rPr>
              <w:t>Итого по лоту № 111</w:t>
            </w:r>
          </w:p>
        </w:tc>
        <w:tc>
          <w:tcPr>
            <w:tcW w:w="1128" w:type="dxa"/>
            <w:gridSpan w:val="9"/>
            <w:tcBorders>
              <w:top w:val="single" w:sz="4" w:space="0" w:color="000000"/>
              <w:left w:val="single" w:sz="4" w:space="0" w:color="000000"/>
              <w:bottom w:val="single" w:sz="4" w:space="0" w:color="000000"/>
              <w:right w:val="single" w:sz="4" w:space="0" w:color="000000"/>
            </w:tcBorders>
          </w:tcPr>
          <w:p w:rsidR="009568F7" w:rsidRDefault="009568F7" w:rsidP="00695C07">
            <w:pPr>
              <w:jc w:val="right"/>
              <w:rPr>
                <w:b/>
                <w:sz w:val="20"/>
                <w:szCs w:val="20"/>
              </w:rPr>
            </w:pPr>
          </w:p>
        </w:tc>
        <w:tc>
          <w:tcPr>
            <w:tcW w:w="1207" w:type="dxa"/>
            <w:gridSpan w:val="3"/>
            <w:tcBorders>
              <w:top w:val="single" w:sz="4" w:space="0" w:color="000000"/>
              <w:left w:val="single" w:sz="4" w:space="0" w:color="000000"/>
              <w:bottom w:val="single" w:sz="4" w:space="0" w:color="000000"/>
              <w:right w:val="single" w:sz="4" w:space="0" w:color="000000"/>
            </w:tcBorders>
          </w:tcPr>
          <w:p w:rsidR="009568F7" w:rsidRDefault="009568F7" w:rsidP="00695C07">
            <w:pPr>
              <w:rPr>
                <w:b/>
                <w:sz w:val="20"/>
                <w:szCs w:val="20"/>
              </w:rPr>
            </w:pPr>
          </w:p>
        </w:tc>
        <w:tc>
          <w:tcPr>
            <w:tcW w:w="1558" w:type="dxa"/>
            <w:gridSpan w:val="4"/>
            <w:tcBorders>
              <w:top w:val="single" w:sz="4" w:space="0" w:color="000000"/>
              <w:left w:val="single" w:sz="4" w:space="0" w:color="000000"/>
              <w:bottom w:val="single" w:sz="4" w:space="0" w:color="000000"/>
              <w:right w:val="single" w:sz="4" w:space="0" w:color="000000"/>
            </w:tcBorders>
          </w:tcPr>
          <w:p w:rsidR="009568F7" w:rsidRDefault="009568F7" w:rsidP="00695C07">
            <w:pPr>
              <w:rPr>
                <w:b/>
                <w:sz w:val="20"/>
                <w:szCs w:val="20"/>
              </w:rPr>
            </w:pPr>
          </w:p>
        </w:tc>
      </w:tr>
      <w:tr w:rsidR="009568F7" w:rsidTr="009568F7">
        <w:trPr>
          <w:gridAfter w:val="1"/>
          <w:wAfter w:w="30" w:type="dxa"/>
        </w:trPr>
        <w:tc>
          <w:tcPr>
            <w:tcW w:w="569" w:type="dxa"/>
            <w:vMerge/>
            <w:tcBorders>
              <w:left w:val="single" w:sz="4" w:space="0" w:color="000000"/>
              <w:right w:val="single" w:sz="4" w:space="0" w:color="000000"/>
            </w:tcBorders>
            <w:hideMark/>
          </w:tcPr>
          <w:p w:rsidR="009568F7"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Default="009568F7" w:rsidP="00695C07">
            <w:pPr>
              <w:rPr>
                <w:b/>
                <w:sz w:val="20"/>
                <w:szCs w:val="20"/>
              </w:rPr>
            </w:pPr>
            <w:r>
              <w:rPr>
                <w:b/>
                <w:sz w:val="20"/>
                <w:szCs w:val="20"/>
              </w:rPr>
              <w:t xml:space="preserve">Общая площадь недвижимого имущества, входящего в состав лота, </w:t>
            </w:r>
            <w:proofErr w:type="spellStart"/>
            <w:r>
              <w:rPr>
                <w:b/>
                <w:sz w:val="20"/>
                <w:szCs w:val="20"/>
              </w:rPr>
              <w:t>кв.м</w:t>
            </w:r>
            <w:proofErr w:type="spellEnd"/>
            <w:r>
              <w:rPr>
                <w:b/>
                <w:sz w:val="20"/>
                <w:szCs w:val="20"/>
              </w:rPr>
              <w:t>.:</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9568F7" w:rsidRDefault="009568F7" w:rsidP="00695C07">
            <w:pPr>
              <w:jc w:val="right"/>
              <w:rPr>
                <w:b/>
                <w:sz w:val="20"/>
                <w:szCs w:val="20"/>
              </w:rPr>
            </w:pPr>
            <w:r>
              <w:rPr>
                <w:b/>
                <w:sz w:val="20"/>
                <w:szCs w:val="20"/>
              </w:rPr>
              <w:t>14,90</w:t>
            </w:r>
          </w:p>
        </w:tc>
      </w:tr>
      <w:tr w:rsidR="009568F7" w:rsidTr="009568F7">
        <w:trPr>
          <w:gridAfter w:val="1"/>
          <w:wAfter w:w="30" w:type="dxa"/>
        </w:trPr>
        <w:tc>
          <w:tcPr>
            <w:tcW w:w="569" w:type="dxa"/>
            <w:vMerge/>
            <w:tcBorders>
              <w:left w:val="single" w:sz="4" w:space="0" w:color="000000"/>
              <w:right w:val="single" w:sz="4" w:space="0" w:color="000000"/>
            </w:tcBorders>
            <w:hideMark/>
          </w:tcPr>
          <w:p w:rsidR="009568F7"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Default="009568F7" w:rsidP="00695C07">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3" w:type="dxa"/>
            <w:gridSpan w:val="16"/>
            <w:tcBorders>
              <w:top w:val="single" w:sz="4" w:space="0" w:color="000000"/>
              <w:left w:val="single" w:sz="4" w:space="0" w:color="000000"/>
              <w:bottom w:val="single" w:sz="4" w:space="0" w:color="000000"/>
              <w:right w:val="single" w:sz="4" w:space="0" w:color="000000"/>
            </w:tcBorders>
            <w:vAlign w:val="center"/>
            <w:hideMark/>
          </w:tcPr>
          <w:p w:rsidR="009568F7" w:rsidRDefault="009568F7" w:rsidP="00695C07">
            <w:pPr>
              <w:jc w:val="right"/>
              <w:rPr>
                <w:b/>
                <w:sz w:val="20"/>
                <w:szCs w:val="20"/>
              </w:rPr>
            </w:pPr>
            <w:r w:rsidRPr="00F67DD2">
              <w:rPr>
                <w:b/>
                <w:sz w:val="20"/>
                <w:szCs w:val="20"/>
              </w:rPr>
              <w:t>59 600,00</w:t>
            </w:r>
          </w:p>
        </w:tc>
      </w:tr>
      <w:tr w:rsidR="009568F7" w:rsidTr="009568F7">
        <w:trPr>
          <w:gridAfter w:val="1"/>
          <w:wAfter w:w="30" w:type="dxa"/>
        </w:trPr>
        <w:tc>
          <w:tcPr>
            <w:tcW w:w="569" w:type="dxa"/>
            <w:vMerge/>
            <w:tcBorders>
              <w:left w:val="single" w:sz="4" w:space="0" w:color="000000"/>
              <w:right w:val="single" w:sz="4" w:space="0" w:color="000000"/>
            </w:tcBorders>
            <w:hideMark/>
          </w:tcPr>
          <w:p w:rsidR="009568F7"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Default="009568F7" w:rsidP="00695C07">
            <w:pPr>
              <w:rPr>
                <w:sz w:val="20"/>
                <w:szCs w:val="20"/>
              </w:rPr>
            </w:pPr>
            <w:r>
              <w:rPr>
                <w:sz w:val="20"/>
                <w:szCs w:val="20"/>
              </w:rPr>
              <w:t xml:space="preserve">Описание и технические </w:t>
            </w:r>
            <w:proofErr w:type="gramStart"/>
            <w:r>
              <w:rPr>
                <w:sz w:val="20"/>
                <w:szCs w:val="20"/>
              </w:rPr>
              <w:t>характеристики  недвижимого</w:t>
            </w:r>
            <w:proofErr w:type="gramEnd"/>
            <w:r>
              <w:rPr>
                <w:sz w:val="20"/>
                <w:szCs w:val="20"/>
              </w:rPr>
              <w:t xml:space="preserve"> имущества</w:t>
            </w:r>
          </w:p>
        </w:tc>
        <w:tc>
          <w:tcPr>
            <w:tcW w:w="3893" w:type="dxa"/>
            <w:gridSpan w:val="16"/>
            <w:tcBorders>
              <w:top w:val="single" w:sz="4" w:space="0" w:color="000000"/>
              <w:left w:val="single" w:sz="4" w:space="0" w:color="000000"/>
              <w:bottom w:val="single" w:sz="4" w:space="0" w:color="000000"/>
              <w:right w:val="single" w:sz="4" w:space="0" w:color="000000"/>
            </w:tcBorders>
          </w:tcPr>
          <w:p w:rsidR="009568F7" w:rsidRDefault="009568F7" w:rsidP="00695C07">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9568F7" w:rsidRPr="006559B6" w:rsidTr="009568F7">
        <w:trPr>
          <w:gridAfter w:val="1"/>
          <w:wAfter w:w="30" w:type="dxa"/>
        </w:trPr>
        <w:tc>
          <w:tcPr>
            <w:tcW w:w="569" w:type="dxa"/>
            <w:vMerge/>
            <w:tcBorders>
              <w:left w:val="single" w:sz="4" w:space="0" w:color="000000"/>
              <w:right w:val="single" w:sz="4" w:space="0" w:color="000000"/>
            </w:tcBorders>
          </w:tcPr>
          <w:p w:rsidR="009568F7"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tcPr>
          <w:p w:rsidR="009568F7" w:rsidRPr="00F040A1" w:rsidRDefault="009568F7" w:rsidP="00695C07">
            <w:pPr>
              <w:rPr>
                <w:sz w:val="20"/>
                <w:szCs w:val="20"/>
              </w:rPr>
            </w:pPr>
            <w:r w:rsidRPr="00F040A1">
              <w:rPr>
                <w:b/>
                <w:sz w:val="20"/>
                <w:szCs w:val="20"/>
              </w:rPr>
              <w:t xml:space="preserve">Обеспечение заявки на участие в аукционе по лоту № </w:t>
            </w:r>
            <w:r>
              <w:rPr>
                <w:b/>
                <w:sz w:val="20"/>
                <w:szCs w:val="20"/>
              </w:rPr>
              <w:t>111</w:t>
            </w:r>
            <w:r w:rsidRPr="00F040A1">
              <w:rPr>
                <w:b/>
                <w:sz w:val="20"/>
                <w:szCs w:val="20"/>
              </w:rPr>
              <w:t>, руб.</w:t>
            </w:r>
          </w:p>
        </w:tc>
        <w:tc>
          <w:tcPr>
            <w:tcW w:w="3893" w:type="dxa"/>
            <w:gridSpan w:val="16"/>
            <w:tcBorders>
              <w:top w:val="single" w:sz="4" w:space="0" w:color="000000"/>
              <w:left w:val="single" w:sz="4" w:space="0" w:color="000000"/>
              <w:bottom w:val="single" w:sz="4" w:space="0" w:color="000000"/>
              <w:right w:val="single" w:sz="4" w:space="0" w:color="000000"/>
            </w:tcBorders>
          </w:tcPr>
          <w:p w:rsidR="009568F7" w:rsidRPr="006559B6" w:rsidRDefault="009568F7" w:rsidP="00695C07">
            <w:pPr>
              <w:jc w:val="right"/>
              <w:rPr>
                <w:b/>
                <w:color w:val="000000"/>
                <w:sz w:val="20"/>
                <w:szCs w:val="20"/>
              </w:rPr>
            </w:pPr>
            <w:r>
              <w:rPr>
                <w:b/>
                <w:color w:val="000000"/>
                <w:sz w:val="20"/>
                <w:szCs w:val="20"/>
                <w:lang w:val="en-US"/>
              </w:rPr>
              <w:t>2</w:t>
            </w:r>
            <w:r w:rsidRPr="006559B6">
              <w:rPr>
                <w:b/>
                <w:color w:val="000000"/>
                <w:sz w:val="20"/>
                <w:szCs w:val="20"/>
              </w:rPr>
              <w:t>0 000,00</w:t>
            </w:r>
          </w:p>
        </w:tc>
      </w:tr>
      <w:tr w:rsidR="009568F7" w:rsidRPr="00DA09AA" w:rsidTr="009568F7">
        <w:trPr>
          <w:gridAfter w:val="1"/>
          <w:wAfter w:w="30" w:type="dxa"/>
        </w:trPr>
        <w:tc>
          <w:tcPr>
            <w:tcW w:w="569" w:type="dxa"/>
            <w:vMerge w:val="restart"/>
            <w:tcBorders>
              <w:top w:val="single" w:sz="4" w:space="0" w:color="000000"/>
              <w:left w:val="single" w:sz="4" w:space="0" w:color="000000"/>
              <w:right w:val="single" w:sz="4" w:space="0" w:color="000000"/>
            </w:tcBorders>
            <w:hideMark/>
          </w:tcPr>
          <w:p w:rsidR="009568F7" w:rsidRPr="00C60215" w:rsidRDefault="009568F7" w:rsidP="00695C07">
            <w:pPr>
              <w:jc w:val="center"/>
              <w:rPr>
                <w:sz w:val="20"/>
                <w:szCs w:val="20"/>
              </w:rPr>
            </w:pPr>
            <w:r>
              <w:rPr>
                <w:sz w:val="20"/>
                <w:szCs w:val="20"/>
              </w:rPr>
              <w:t>19</w:t>
            </w:r>
          </w:p>
          <w:p w:rsidR="009568F7" w:rsidRPr="00C60215" w:rsidRDefault="009568F7" w:rsidP="00695C07">
            <w:pPr>
              <w:jc w:val="center"/>
              <w:rPr>
                <w:sz w:val="20"/>
                <w:szCs w:val="20"/>
              </w:rPr>
            </w:pPr>
          </w:p>
        </w:tc>
        <w:tc>
          <w:tcPr>
            <w:tcW w:w="10343" w:type="dxa"/>
            <w:gridSpan w:val="29"/>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jc w:val="center"/>
              <w:rPr>
                <w:b/>
                <w:sz w:val="20"/>
                <w:szCs w:val="20"/>
              </w:rPr>
            </w:pPr>
          </w:p>
          <w:p w:rsidR="009568F7" w:rsidRDefault="009568F7" w:rsidP="00695C07">
            <w:pPr>
              <w:jc w:val="center"/>
              <w:rPr>
                <w:b/>
                <w:sz w:val="20"/>
                <w:szCs w:val="20"/>
              </w:rPr>
            </w:pPr>
            <w:r w:rsidRPr="00DA09AA">
              <w:rPr>
                <w:b/>
                <w:sz w:val="20"/>
                <w:szCs w:val="20"/>
              </w:rPr>
              <w:t xml:space="preserve">Лот № </w:t>
            </w:r>
            <w:r>
              <w:rPr>
                <w:b/>
                <w:sz w:val="20"/>
                <w:szCs w:val="20"/>
              </w:rPr>
              <w:t>112</w:t>
            </w:r>
          </w:p>
          <w:p w:rsidR="009568F7" w:rsidRPr="00DA09AA" w:rsidRDefault="009568F7" w:rsidP="00695C07">
            <w:pPr>
              <w:jc w:val="center"/>
              <w:rPr>
                <w:b/>
                <w:sz w:val="20"/>
                <w:szCs w:val="20"/>
              </w:rPr>
            </w:pPr>
            <w:r>
              <w:rPr>
                <w:b/>
                <w:sz w:val="20"/>
                <w:szCs w:val="20"/>
              </w:rPr>
              <w:t>г</w:t>
            </w:r>
            <w:r w:rsidRPr="00DA09AA">
              <w:rPr>
                <w:b/>
                <w:sz w:val="20"/>
                <w:szCs w:val="20"/>
              </w:rPr>
              <w:t>. Москва, 2-ой Магистральный тупик, д. 7А</w:t>
            </w:r>
          </w:p>
          <w:p w:rsidR="009568F7" w:rsidRPr="003F0A23" w:rsidRDefault="009568F7" w:rsidP="00695C07">
            <w:pPr>
              <w:jc w:val="center"/>
              <w:rPr>
                <w:b/>
                <w:color w:val="1515E9"/>
                <w:sz w:val="20"/>
                <w:szCs w:val="20"/>
              </w:rPr>
            </w:pPr>
            <w:r w:rsidRPr="00DA09AA">
              <w:rPr>
                <w:sz w:val="20"/>
                <w:szCs w:val="20"/>
              </w:rPr>
              <w:t xml:space="preserve">Срок действия договора на 0 лет 11 месяцев 0 дней </w:t>
            </w: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1309" w:type="dxa"/>
            <w:gridSpan w:val="4"/>
            <w:tcBorders>
              <w:top w:val="single" w:sz="4" w:space="0" w:color="000000"/>
              <w:left w:val="single" w:sz="4" w:space="0" w:color="000000"/>
              <w:right w:val="single" w:sz="4" w:space="0" w:color="000000"/>
            </w:tcBorders>
            <w:hideMark/>
          </w:tcPr>
          <w:p w:rsidR="009568F7" w:rsidRPr="00DA09AA" w:rsidRDefault="009568F7" w:rsidP="00695C07">
            <w:pPr>
              <w:rPr>
                <w:sz w:val="20"/>
                <w:szCs w:val="20"/>
              </w:rPr>
            </w:pPr>
            <w:r w:rsidRPr="00DA09AA">
              <w:rPr>
                <w:sz w:val="20"/>
                <w:szCs w:val="20"/>
              </w:rPr>
              <w:t>Нежилое помещение</w:t>
            </w:r>
          </w:p>
        </w:tc>
        <w:tc>
          <w:tcPr>
            <w:tcW w:w="1661" w:type="dxa"/>
            <w:gridSpan w:val="2"/>
            <w:tcBorders>
              <w:top w:val="single" w:sz="4" w:space="0" w:color="000000"/>
              <w:left w:val="single" w:sz="4" w:space="0" w:color="000000"/>
              <w:right w:val="single" w:sz="4" w:space="0" w:color="000000"/>
            </w:tcBorders>
          </w:tcPr>
          <w:p w:rsidR="009568F7" w:rsidRPr="00DA09AA" w:rsidRDefault="009568F7" w:rsidP="00695C07">
            <w:pPr>
              <w:rPr>
                <w:sz w:val="20"/>
                <w:szCs w:val="20"/>
              </w:rPr>
            </w:pPr>
            <w:r w:rsidRPr="00DA09AA">
              <w:rPr>
                <w:sz w:val="20"/>
                <w:szCs w:val="20"/>
              </w:rPr>
              <w:t>Офис</w:t>
            </w:r>
          </w:p>
        </w:tc>
        <w:tc>
          <w:tcPr>
            <w:tcW w:w="3480" w:type="dxa"/>
            <w:gridSpan w:val="7"/>
            <w:tcBorders>
              <w:top w:val="single" w:sz="4" w:space="0" w:color="000000"/>
              <w:left w:val="single" w:sz="4" w:space="0" w:color="000000"/>
              <w:bottom w:val="single" w:sz="4" w:space="0" w:color="000000"/>
              <w:right w:val="single" w:sz="4" w:space="0" w:color="000000"/>
            </w:tcBorders>
            <w:vAlign w:val="center"/>
          </w:tcPr>
          <w:p w:rsidR="009568F7" w:rsidRPr="00DA09AA" w:rsidRDefault="009568F7" w:rsidP="00695C07">
            <w:pPr>
              <w:ind w:right="92"/>
              <w:rPr>
                <w:sz w:val="20"/>
                <w:szCs w:val="20"/>
              </w:rPr>
            </w:pPr>
            <w:r w:rsidRPr="00DA09AA">
              <w:rPr>
                <w:sz w:val="20"/>
                <w:szCs w:val="20"/>
              </w:rPr>
              <w:t xml:space="preserve">Строение 1, этаж </w:t>
            </w:r>
            <w:r>
              <w:rPr>
                <w:sz w:val="20"/>
                <w:szCs w:val="20"/>
              </w:rPr>
              <w:t>2</w:t>
            </w:r>
            <w:r w:rsidRPr="00DA09AA">
              <w:rPr>
                <w:sz w:val="20"/>
                <w:szCs w:val="20"/>
              </w:rPr>
              <w:t xml:space="preserve">, помещение </w:t>
            </w:r>
            <w:r>
              <w:rPr>
                <w:sz w:val="20"/>
                <w:szCs w:val="20"/>
                <w:lang w:val="en-US"/>
              </w:rPr>
              <w:t>I</w:t>
            </w:r>
            <w:r w:rsidRPr="00DA09AA">
              <w:rPr>
                <w:sz w:val="20"/>
                <w:szCs w:val="20"/>
                <w:lang w:val="en-US"/>
              </w:rPr>
              <w:t>V</w:t>
            </w:r>
            <w:r w:rsidRPr="00DA09AA">
              <w:rPr>
                <w:sz w:val="20"/>
                <w:szCs w:val="20"/>
              </w:rPr>
              <w:t>, комната № 14</w:t>
            </w:r>
          </w:p>
        </w:tc>
        <w:tc>
          <w:tcPr>
            <w:tcW w:w="1128" w:type="dxa"/>
            <w:gridSpan w:val="9"/>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ind w:left="-43"/>
              <w:jc w:val="center"/>
              <w:rPr>
                <w:b/>
                <w:sz w:val="20"/>
                <w:szCs w:val="20"/>
                <w:lang w:val="en-US"/>
              </w:rPr>
            </w:pPr>
            <w:r>
              <w:rPr>
                <w:b/>
                <w:sz w:val="20"/>
                <w:szCs w:val="20"/>
                <w:lang w:val="en-US"/>
              </w:rPr>
              <w:t>13,00</w:t>
            </w:r>
          </w:p>
        </w:tc>
        <w:tc>
          <w:tcPr>
            <w:tcW w:w="1176" w:type="dxa"/>
            <w:tcBorders>
              <w:top w:val="single" w:sz="4" w:space="0" w:color="000000"/>
              <w:left w:val="single" w:sz="4" w:space="0" w:color="000000"/>
              <w:right w:val="single" w:sz="4" w:space="0" w:color="000000"/>
            </w:tcBorders>
          </w:tcPr>
          <w:p w:rsidR="009568F7" w:rsidRPr="00DA09AA" w:rsidRDefault="009568F7" w:rsidP="00695C07">
            <w:pPr>
              <w:jc w:val="center"/>
              <w:rPr>
                <w:b/>
                <w:sz w:val="20"/>
                <w:szCs w:val="20"/>
              </w:rPr>
            </w:pPr>
            <w:r w:rsidRPr="00DA09AA">
              <w:rPr>
                <w:b/>
                <w:sz w:val="20"/>
                <w:szCs w:val="20"/>
              </w:rPr>
              <w:t>8 000,00</w:t>
            </w:r>
          </w:p>
        </w:tc>
        <w:tc>
          <w:tcPr>
            <w:tcW w:w="1589" w:type="dxa"/>
            <w:gridSpan w:val="6"/>
            <w:tcBorders>
              <w:top w:val="single" w:sz="4" w:space="0" w:color="000000"/>
              <w:left w:val="single" w:sz="4" w:space="0" w:color="000000"/>
              <w:right w:val="single" w:sz="4" w:space="0" w:color="000000"/>
            </w:tcBorders>
            <w:hideMark/>
          </w:tcPr>
          <w:p w:rsidR="009568F7" w:rsidRPr="00DA09AA" w:rsidRDefault="009568F7" w:rsidP="00695C07">
            <w:pPr>
              <w:jc w:val="center"/>
              <w:rPr>
                <w:sz w:val="20"/>
                <w:szCs w:val="20"/>
              </w:rPr>
            </w:pPr>
            <w:r w:rsidRPr="00DA09AA">
              <w:rPr>
                <w:sz w:val="20"/>
                <w:szCs w:val="20"/>
              </w:rPr>
              <w:t>хорошее</w:t>
            </w: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E37F46" w:rsidRDefault="009568F7" w:rsidP="00695C07">
            <w:pPr>
              <w:rPr>
                <w:b/>
                <w:sz w:val="20"/>
                <w:szCs w:val="20"/>
                <w:lang w:val="en-US"/>
              </w:rPr>
            </w:pPr>
            <w:r>
              <w:rPr>
                <w:b/>
                <w:sz w:val="20"/>
                <w:szCs w:val="20"/>
              </w:rPr>
              <w:t>Итого по лоту № 112</w:t>
            </w:r>
          </w:p>
        </w:tc>
        <w:tc>
          <w:tcPr>
            <w:tcW w:w="1128" w:type="dxa"/>
            <w:gridSpan w:val="9"/>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jc w:val="right"/>
              <w:rPr>
                <w:b/>
                <w:sz w:val="20"/>
                <w:szCs w:val="20"/>
              </w:rPr>
            </w:pPr>
          </w:p>
        </w:tc>
        <w:tc>
          <w:tcPr>
            <w:tcW w:w="1176" w:type="dxa"/>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rPr>
                <w:b/>
                <w:sz w:val="20"/>
                <w:szCs w:val="20"/>
              </w:rPr>
            </w:pPr>
          </w:p>
        </w:tc>
        <w:tc>
          <w:tcPr>
            <w:tcW w:w="1589" w:type="dxa"/>
            <w:gridSpan w:val="6"/>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rPr>
                <w:b/>
                <w:sz w:val="20"/>
                <w:szCs w:val="20"/>
              </w:rPr>
            </w:pP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jc w:val="right"/>
              <w:rPr>
                <w:b/>
                <w:sz w:val="20"/>
                <w:szCs w:val="20"/>
              </w:rPr>
            </w:pPr>
            <w:r>
              <w:rPr>
                <w:b/>
                <w:sz w:val="20"/>
                <w:szCs w:val="20"/>
              </w:rPr>
              <w:t>13,00</w:t>
            </w: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3" w:type="dxa"/>
            <w:gridSpan w:val="16"/>
            <w:tcBorders>
              <w:top w:val="single" w:sz="4" w:space="0" w:color="000000"/>
              <w:left w:val="single" w:sz="4" w:space="0" w:color="000000"/>
              <w:bottom w:val="single" w:sz="4" w:space="0" w:color="000000"/>
              <w:right w:val="single" w:sz="4" w:space="0" w:color="000000"/>
            </w:tcBorders>
            <w:vAlign w:val="center"/>
            <w:hideMark/>
          </w:tcPr>
          <w:p w:rsidR="009568F7" w:rsidRPr="00DA09AA" w:rsidRDefault="009568F7" w:rsidP="00695C07">
            <w:pPr>
              <w:jc w:val="right"/>
              <w:rPr>
                <w:b/>
                <w:sz w:val="20"/>
                <w:szCs w:val="20"/>
              </w:rPr>
            </w:pPr>
            <w:r>
              <w:rPr>
                <w:b/>
                <w:sz w:val="20"/>
                <w:szCs w:val="20"/>
              </w:rPr>
              <w:t>104 000</w:t>
            </w:r>
            <w:r w:rsidRPr="00DA09AA">
              <w:rPr>
                <w:b/>
                <w:sz w:val="20"/>
                <w:szCs w:val="20"/>
              </w:rPr>
              <w:t>,00</w:t>
            </w: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9568F7" w:rsidRPr="00DA09AA" w:rsidTr="009568F7">
        <w:trPr>
          <w:gridAfter w:val="1"/>
          <w:wAfter w:w="30" w:type="dxa"/>
        </w:trPr>
        <w:tc>
          <w:tcPr>
            <w:tcW w:w="569" w:type="dxa"/>
            <w:vMerge/>
            <w:tcBorders>
              <w:left w:val="single" w:sz="4" w:space="0" w:color="000000"/>
              <w:right w:val="single" w:sz="4" w:space="0" w:color="000000"/>
            </w:tcBorders>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rPr>
                <w:sz w:val="20"/>
                <w:szCs w:val="20"/>
              </w:rPr>
            </w:pPr>
            <w:r w:rsidRPr="00DA09AA">
              <w:rPr>
                <w:b/>
                <w:sz w:val="20"/>
                <w:szCs w:val="20"/>
              </w:rPr>
              <w:t xml:space="preserve">Обеспечение заявки на участие в аукционе по лоту № </w:t>
            </w:r>
            <w:r>
              <w:rPr>
                <w:b/>
                <w:sz w:val="20"/>
                <w:szCs w:val="20"/>
              </w:rPr>
              <w:t>112</w:t>
            </w:r>
            <w:r w:rsidRPr="00DA09AA">
              <w:rPr>
                <w:b/>
                <w:sz w:val="20"/>
                <w:szCs w:val="20"/>
              </w:rPr>
              <w:t>, руб.</w:t>
            </w:r>
          </w:p>
        </w:tc>
        <w:tc>
          <w:tcPr>
            <w:tcW w:w="3893" w:type="dxa"/>
            <w:gridSpan w:val="16"/>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jc w:val="right"/>
              <w:rPr>
                <w:b/>
                <w:color w:val="000000"/>
                <w:sz w:val="20"/>
                <w:szCs w:val="20"/>
              </w:rPr>
            </w:pPr>
            <w:r w:rsidRPr="00DA09AA">
              <w:rPr>
                <w:b/>
                <w:color w:val="000000"/>
                <w:sz w:val="20"/>
                <w:szCs w:val="20"/>
              </w:rPr>
              <w:t>10 000,00</w:t>
            </w:r>
          </w:p>
        </w:tc>
      </w:tr>
      <w:tr w:rsidR="009568F7" w:rsidRPr="00572D37" w:rsidTr="009568F7">
        <w:trPr>
          <w:gridAfter w:val="1"/>
          <w:wAfter w:w="30" w:type="dxa"/>
        </w:trPr>
        <w:tc>
          <w:tcPr>
            <w:tcW w:w="569" w:type="dxa"/>
            <w:vMerge w:val="restart"/>
            <w:tcBorders>
              <w:top w:val="single" w:sz="4" w:space="0" w:color="000000"/>
              <w:left w:val="single" w:sz="4" w:space="0" w:color="000000"/>
              <w:right w:val="single" w:sz="4" w:space="0" w:color="000000"/>
            </w:tcBorders>
            <w:hideMark/>
          </w:tcPr>
          <w:p w:rsidR="009568F7" w:rsidRPr="00DA09AA" w:rsidRDefault="009568F7" w:rsidP="00695C07">
            <w:pPr>
              <w:jc w:val="center"/>
              <w:rPr>
                <w:sz w:val="20"/>
                <w:szCs w:val="20"/>
              </w:rPr>
            </w:pPr>
            <w:r>
              <w:rPr>
                <w:sz w:val="20"/>
                <w:szCs w:val="20"/>
              </w:rPr>
              <w:t>20</w:t>
            </w:r>
          </w:p>
        </w:tc>
        <w:tc>
          <w:tcPr>
            <w:tcW w:w="10343" w:type="dxa"/>
            <w:gridSpan w:val="29"/>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jc w:val="center"/>
              <w:rPr>
                <w:b/>
                <w:sz w:val="20"/>
                <w:szCs w:val="20"/>
              </w:rPr>
            </w:pPr>
          </w:p>
          <w:p w:rsidR="009568F7" w:rsidRDefault="009568F7" w:rsidP="00695C07">
            <w:pPr>
              <w:jc w:val="center"/>
              <w:rPr>
                <w:b/>
                <w:sz w:val="20"/>
                <w:szCs w:val="20"/>
              </w:rPr>
            </w:pPr>
            <w:r w:rsidRPr="00DA09AA">
              <w:rPr>
                <w:b/>
                <w:sz w:val="20"/>
                <w:szCs w:val="20"/>
              </w:rPr>
              <w:t xml:space="preserve">Лот № </w:t>
            </w:r>
            <w:r>
              <w:rPr>
                <w:b/>
                <w:sz w:val="20"/>
                <w:szCs w:val="20"/>
              </w:rPr>
              <w:t>113</w:t>
            </w:r>
          </w:p>
          <w:p w:rsidR="009568F7" w:rsidRPr="00DA09AA" w:rsidRDefault="009568F7" w:rsidP="00695C07">
            <w:pPr>
              <w:jc w:val="center"/>
              <w:rPr>
                <w:b/>
                <w:sz w:val="20"/>
                <w:szCs w:val="20"/>
              </w:rPr>
            </w:pPr>
            <w:r w:rsidRPr="00DA09AA">
              <w:rPr>
                <w:b/>
                <w:sz w:val="20"/>
                <w:szCs w:val="20"/>
              </w:rPr>
              <w:t>г. Москва, 2-ой Магистральный тупик, д. 7А</w:t>
            </w:r>
          </w:p>
          <w:p w:rsidR="009568F7" w:rsidRPr="00D701EC" w:rsidRDefault="009568F7" w:rsidP="00695C07">
            <w:pPr>
              <w:jc w:val="center"/>
              <w:rPr>
                <w:b/>
                <w:color w:val="1515E9"/>
                <w:sz w:val="20"/>
                <w:szCs w:val="20"/>
              </w:rPr>
            </w:pPr>
            <w:r w:rsidRPr="00DA09AA">
              <w:rPr>
                <w:sz w:val="20"/>
                <w:szCs w:val="20"/>
              </w:rPr>
              <w:t xml:space="preserve">Срок действия договора на 0 лет 11 месяцев 0 дней </w:t>
            </w:r>
          </w:p>
        </w:tc>
      </w:tr>
      <w:tr w:rsidR="009568F7" w:rsidRPr="00DA09AA" w:rsidTr="009568F7">
        <w:trPr>
          <w:gridAfter w:val="1"/>
          <w:wAfter w:w="30" w:type="dxa"/>
        </w:trPr>
        <w:tc>
          <w:tcPr>
            <w:tcW w:w="569" w:type="dxa"/>
            <w:vMerge/>
            <w:tcBorders>
              <w:left w:val="single" w:sz="4" w:space="0" w:color="000000"/>
              <w:right w:val="single" w:sz="4" w:space="0" w:color="000000"/>
            </w:tcBorders>
            <w:vAlign w:val="center"/>
            <w:hideMark/>
          </w:tcPr>
          <w:p w:rsidR="009568F7" w:rsidRPr="00DA09AA" w:rsidRDefault="009568F7" w:rsidP="00695C07">
            <w:pPr>
              <w:rPr>
                <w:sz w:val="20"/>
                <w:szCs w:val="20"/>
              </w:rPr>
            </w:pPr>
          </w:p>
        </w:tc>
        <w:tc>
          <w:tcPr>
            <w:tcW w:w="1309" w:type="dxa"/>
            <w:gridSpan w:val="4"/>
            <w:tcBorders>
              <w:top w:val="single" w:sz="4" w:space="0" w:color="000000"/>
              <w:left w:val="single" w:sz="4" w:space="0" w:color="000000"/>
              <w:right w:val="single" w:sz="4" w:space="0" w:color="000000"/>
            </w:tcBorders>
            <w:hideMark/>
          </w:tcPr>
          <w:p w:rsidR="009568F7" w:rsidRPr="00DA09AA" w:rsidRDefault="009568F7" w:rsidP="00695C07">
            <w:pPr>
              <w:rPr>
                <w:sz w:val="20"/>
                <w:szCs w:val="20"/>
              </w:rPr>
            </w:pPr>
            <w:r w:rsidRPr="00DA09AA">
              <w:rPr>
                <w:sz w:val="20"/>
                <w:szCs w:val="20"/>
              </w:rPr>
              <w:t>Нежилое помещение</w:t>
            </w:r>
          </w:p>
        </w:tc>
        <w:tc>
          <w:tcPr>
            <w:tcW w:w="1661" w:type="dxa"/>
            <w:gridSpan w:val="2"/>
            <w:tcBorders>
              <w:top w:val="single" w:sz="4" w:space="0" w:color="000000"/>
              <w:left w:val="single" w:sz="4" w:space="0" w:color="000000"/>
              <w:right w:val="single" w:sz="4" w:space="0" w:color="000000"/>
            </w:tcBorders>
          </w:tcPr>
          <w:p w:rsidR="009568F7" w:rsidRPr="00DA09AA" w:rsidRDefault="009568F7" w:rsidP="00695C07">
            <w:pPr>
              <w:rPr>
                <w:sz w:val="20"/>
                <w:szCs w:val="20"/>
              </w:rPr>
            </w:pPr>
            <w:r w:rsidRPr="00DA09AA">
              <w:rPr>
                <w:sz w:val="20"/>
                <w:szCs w:val="20"/>
              </w:rPr>
              <w:t>Офис</w:t>
            </w:r>
          </w:p>
        </w:tc>
        <w:tc>
          <w:tcPr>
            <w:tcW w:w="3480" w:type="dxa"/>
            <w:gridSpan w:val="7"/>
            <w:tcBorders>
              <w:top w:val="single" w:sz="4" w:space="0" w:color="000000"/>
              <w:left w:val="single" w:sz="4" w:space="0" w:color="000000"/>
              <w:bottom w:val="single" w:sz="4" w:space="0" w:color="000000"/>
              <w:right w:val="single" w:sz="4" w:space="0" w:color="000000"/>
            </w:tcBorders>
            <w:vAlign w:val="center"/>
          </w:tcPr>
          <w:p w:rsidR="009568F7" w:rsidRPr="00DA09AA" w:rsidRDefault="009568F7" w:rsidP="00695C07">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4</w:t>
            </w:r>
            <w:r w:rsidRPr="00DA09AA">
              <w:rPr>
                <w:sz w:val="20"/>
                <w:szCs w:val="20"/>
              </w:rPr>
              <w:t xml:space="preserve">, помещение </w:t>
            </w:r>
            <w:r w:rsidRPr="00DA09AA">
              <w:rPr>
                <w:sz w:val="20"/>
                <w:szCs w:val="20"/>
                <w:lang w:val="en-US"/>
              </w:rPr>
              <w:t>V</w:t>
            </w:r>
            <w:r>
              <w:rPr>
                <w:sz w:val="20"/>
                <w:szCs w:val="20"/>
                <w:lang w:val="en-US"/>
              </w:rPr>
              <w:t>III</w:t>
            </w:r>
            <w:r>
              <w:rPr>
                <w:sz w:val="20"/>
                <w:szCs w:val="20"/>
              </w:rPr>
              <w:t>, комната № 3</w:t>
            </w:r>
          </w:p>
        </w:tc>
        <w:tc>
          <w:tcPr>
            <w:tcW w:w="1128" w:type="dxa"/>
            <w:gridSpan w:val="9"/>
            <w:tcBorders>
              <w:top w:val="single" w:sz="4" w:space="0" w:color="000000"/>
              <w:left w:val="single" w:sz="4" w:space="0" w:color="000000"/>
              <w:bottom w:val="single" w:sz="4" w:space="0" w:color="000000"/>
              <w:right w:val="single" w:sz="4" w:space="0" w:color="000000"/>
            </w:tcBorders>
          </w:tcPr>
          <w:p w:rsidR="009568F7" w:rsidRPr="00135052" w:rsidRDefault="009568F7" w:rsidP="00695C07">
            <w:pPr>
              <w:ind w:left="-43"/>
              <w:jc w:val="center"/>
              <w:rPr>
                <w:b/>
                <w:sz w:val="20"/>
                <w:szCs w:val="20"/>
              </w:rPr>
            </w:pPr>
            <w:r>
              <w:rPr>
                <w:b/>
                <w:sz w:val="20"/>
                <w:szCs w:val="20"/>
              </w:rPr>
              <w:t>54,80</w:t>
            </w:r>
          </w:p>
        </w:tc>
        <w:tc>
          <w:tcPr>
            <w:tcW w:w="1176" w:type="dxa"/>
            <w:tcBorders>
              <w:top w:val="single" w:sz="4" w:space="0" w:color="000000"/>
              <w:left w:val="single" w:sz="4" w:space="0" w:color="000000"/>
              <w:right w:val="single" w:sz="4" w:space="0" w:color="000000"/>
            </w:tcBorders>
          </w:tcPr>
          <w:p w:rsidR="009568F7" w:rsidRPr="00DA09AA" w:rsidRDefault="009568F7" w:rsidP="00695C07">
            <w:pPr>
              <w:jc w:val="center"/>
              <w:rPr>
                <w:b/>
                <w:sz w:val="20"/>
                <w:szCs w:val="20"/>
              </w:rPr>
            </w:pPr>
            <w:r w:rsidRPr="00DA09AA">
              <w:rPr>
                <w:b/>
                <w:sz w:val="20"/>
                <w:szCs w:val="20"/>
              </w:rPr>
              <w:t>8 000,00</w:t>
            </w:r>
          </w:p>
        </w:tc>
        <w:tc>
          <w:tcPr>
            <w:tcW w:w="1589" w:type="dxa"/>
            <w:gridSpan w:val="6"/>
            <w:tcBorders>
              <w:top w:val="single" w:sz="4" w:space="0" w:color="000000"/>
              <w:left w:val="single" w:sz="4" w:space="0" w:color="000000"/>
              <w:right w:val="single" w:sz="4" w:space="0" w:color="000000"/>
            </w:tcBorders>
            <w:hideMark/>
          </w:tcPr>
          <w:p w:rsidR="009568F7" w:rsidRPr="00DA09AA" w:rsidRDefault="009568F7" w:rsidP="00695C07">
            <w:pPr>
              <w:jc w:val="center"/>
              <w:rPr>
                <w:sz w:val="20"/>
                <w:szCs w:val="20"/>
              </w:rPr>
            </w:pPr>
            <w:r w:rsidRPr="00DA09AA">
              <w:rPr>
                <w:sz w:val="20"/>
                <w:szCs w:val="20"/>
              </w:rPr>
              <w:t>хорошее</w:t>
            </w:r>
          </w:p>
        </w:tc>
      </w:tr>
      <w:tr w:rsidR="009568F7" w:rsidRPr="00DA09AA" w:rsidTr="009568F7">
        <w:trPr>
          <w:gridAfter w:val="1"/>
          <w:wAfter w:w="30" w:type="dxa"/>
        </w:trPr>
        <w:tc>
          <w:tcPr>
            <w:tcW w:w="569" w:type="dxa"/>
            <w:vMerge/>
            <w:tcBorders>
              <w:left w:val="single" w:sz="4" w:space="0" w:color="000000"/>
              <w:right w:val="single" w:sz="4" w:space="0" w:color="000000"/>
            </w:tcBorders>
            <w:vAlign w:val="center"/>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E37F46" w:rsidRDefault="009568F7" w:rsidP="00695C07">
            <w:pPr>
              <w:rPr>
                <w:b/>
                <w:sz w:val="20"/>
                <w:szCs w:val="20"/>
                <w:lang w:val="en-US"/>
              </w:rPr>
            </w:pPr>
            <w:r>
              <w:rPr>
                <w:b/>
                <w:sz w:val="20"/>
                <w:szCs w:val="20"/>
              </w:rPr>
              <w:t>Итого по лоту № 113</w:t>
            </w:r>
          </w:p>
        </w:tc>
        <w:tc>
          <w:tcPr>
            <w:tcW w:w="1128" w:type="dxa"/>
            <w:gridSpan w:val="9"/>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jc w:val="right"/>
              <w:rPr>
                <w:b/>
                <w:sz w:val="20"/>
                <w:szCs w:val="20"/>
              </w:rPr>
            </w:pPr>
          </w:p>
        </w:tc>
        <w:tc>
          <w:tcPr>
            <w:tcW w:w="1176" w:type="dxa"/>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rPr>
                <w:b/>
                <w:sz w:val="20"/>
                <w:szCs w:val="20"/>
              </w:rPr>
            </w:pPr>
          </w:p>
        </w:tc>
        <w:tc>
          <w:tcPr>
            <w:tcW w:w="1589" w:type="dxa"/>
            <w:gridSpan w:val="6"/>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rPr>
                <w:b/>
                <w:sz w:val="20"/>
                <w:szCs w:val="20"/>
              </w:rPr>
            </w:pPr>
          </w:p>
        </w:tc>
      </w:tr>
      <w:tr w:rsidR="009568F7" w:rsidRPr="00DA09AA" w:rsidTr="009568F7">
        <w:trPr>
          <w:gridAfter w:val="1"/>
          <w:wAfter w:w="30" w:type="dxa"/>
        </w:trPr>
        <w:tc>
          <w:tcPr>
            <w:tcW w:w="569" w:type="dxa"/>
            <w:vMerge/>
            <w:tcBorders>
              <w:left w:val="single" w:sz="4" w:space="0" w:color="000000"/>
              <w:right w:val="single" w:sz="4" w:space="0" w:color="000000"/>
            </w:tcBorders>
            <w:vAlign w:val="center"/>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jc w:val="right"/>
              <w:rPr>
                <w:b/>
                <w:sz w:val="20"/>
                <w:szCs w:val="20"/>
              </w:rPr>
            </w:pPr>
            <w:r>
              <w:rPr>
                <w:b/>
                <w:sz w:val="20"/>
                <w:szCs w:val="20"/>
              </w:rPr>
              <w:t>54,80</w:t>
            </w:r>
          </w:p>
        </w:tc>
      </w:tr>
      <w:tr w:rsidR="009568F7" w:rsidRPr="00DA09AA" w:rsidTr="009568F7">
        <w:trPr>
          <w:gridAfter w:val="1"/>
          <w:wAfter w:w="30" w:type="dxa"/>
        </w:trPr>
        <w:tc>
          <w:tcPr>
            <w:tcW w:w="569" w:type="dxa"/>
            <w:vMerge/>
            <w:tcBorders>
              <w:left w:val="single" w:sz="4" w:space="0" w:color="000000"/>
              <w:right w:val="single" w:sz="4" w:space="0" w:color="000000"/>
            </w:tcBorders>
            <w:vAlign w:val="center"/>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3" w:type="dxa"/>
            <w:gridSpan w:val="16"/>
            <w:tcBorders>
              <w:top w:val="single" w:sz="4" w:space="0" w:color="000000"/>
              <w:left w:val="single" w:sz="4" w:space="0" w:color="000000"/>
              <w:bottom w:val="single" w:sz="4" w:space="0" w:color="000000"/>
              <w:right w:val="single" w:sz="4" w:space="0" w:color="000000"/>
            </w:tcBorders>
            <w:vAlign w:val="center"/>
            <w:hideMark/>
          </w:tcPr>
          <w:p w:rsidR="009568F7" w:rsidRPr="00DA09AA" w:rsidRDefault="009568F7" w:rsidP="00695C07">
            <w:pPr>
              <w:jc w:val="right"/>
              <w:rPr>
                <w:b/>
                <w:sz w:val="20"/>
                <w:szCs w:val="20"/>
              </w:rPr>
            </w:pPr>
            <w:r>
              <w:rPr>
                <w:b/>
                <w:sz w:val="20"/>
                <w:szCs w:val="20"/>
              </w:rPr>
              <w:t>438 400</w:t>
            </w:r>
            <w:r w:rsidRPr="00DA09AA">
              <w:rPr>
                <w:b/>
                <w:sz w:val="20"/>
                <w:szCs w:val="20"/>
              </w:rPr>
              <w:t>,00</w:t>
            </w:r>
          </w:p>
        </w:tc>
      </w:tr>
      <w:tr w:rsidR="009568F7" w:rsidTr="009568F7">
        <w:trPr>
          <w:gridAfter w:val="1"/>
          <w:wAfter w:w="30" w:type="dxa"/>
        </w:trPr>
        <w:tc>
          <w:tcPr>
            <w:tcW w:w="569" w:type="dxa"/>
            <w:vMerge/>
            <w:tcBorders>
              <w:left w:val="single" w:sz="4" w:space="0" w:color="000000"/>
              <w:right w:val="single" w:sz="4" w:space="0" w:color="000000"/>
            </w:tcBorders>
            <w:vAlign w:val="center"/>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9568F7" w:rsidRDefault="009568F7" w:rsidP="00695C07">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9568F7" w:rsidRPr="00DA09AA" w:rsidTr="009568F7">
        <w:trPr>
          <w:gridAfter w:val="1"/>
          <w:wAfter w:w="30" w:type="dxa"/>
        </w:trPr>
        <w:tc>
          <w:tcPr>
            <w:tcW w:w="569" w:type="dxa"/>
            <w:vMerge/>
            <w:tcBorders>
              <w:left w:val="single" w:sz="4" w:space="0" w:color="000000"/>
              <w:right w:val="single" w:sz="4" w:space="0" w:color="000000"/>
            </w:tcBorders>
            <w:vAlign w:val="center"/>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rPr>
                <w:sz w:val="20"/>
                <w:szCs w:val="20"/>
              </w:rPr>
            </w:pPr>
            <w:r w:rsidRPr="00DA09AA">
              <w:rPr>
                <w:b/>
                <w:sz w:val="20"/>
                <w:szCs w:val="20"/>
              </w:rPr>
              <w:t xml:space="preserve">Обеспечение заявки на участие в аукционе по лоту № </w:t>
            </w:r>
            <w:r>
              <w:rPr>
                <w:b/>
                <w:sz w:val="20"/>
                <w:szCs w:val="20"/>
              </w:rPr>
              <w:t>113</w:t>
            </w:r>
            <w:r w:rsidRPr="00DA09AA">
              <w:rPr>
                <w:b/>
                <w:sz w:val="20"/>
                <w:szCs w:val="20"/>
              </w:rPr>
              <w:t>, руб.</w:t>
            </w:r>
          </w:p>
        </w:tc>
        <w:tc>
          <w:tcPr>
            <w:tcW w:w="3893" w:type="dxa"/>
            <w:gridSpan w:val="16"/>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jc w:val="right"/>
              <w:rPr>
                <w:b/>
                <w:color w:val="000000"/>
                <w:sz w:val="20"/>
                <w:szCs w:val="20"/>
              </w:rPr>
            </w:pPr>
            <w:r w:rsidRPr="00DA09AA">
              <w:rPr>
                <w:b/>
                <w:color w:val="000000"/>
                <w:sz w:val="20"/>
                <w:szCs w:val="20"/>
              </w:rPr>
              <w:t>10 000,00</w:t>
            </w:r>
          </w:p>
        </w:tc>
      </w:tr>
      <w:tr w:rsidR="009568F7" w:rsidRPr="00DA09AA" w:rsidTr="009568F7">
        <w:trPr>
          <w:gridAfter w:val="1"/>
          <w:wAfter w:w="30" w:type="dxa"/>
        </w:trPr>
        <w:tc>
          <w:tcPr>
            <w:tcW w:w="569" w:type="dxa"/>
            <w:vMerge w:val="restart"/>
            <w:tcBorders>
              <w:top w:val="single" w:sz="4" w:space="0" w:color="000000"/>
              <w:left w:val="single" w:sz="4" w:space="0" w:color="000000"/>
              <w:right w:val="single" w:sz="4" w:space="0" w:color="000000"/>
            </w:tcBorders>
            <w:hideMark/>
          </w:tcPr>
          <w:p w:rsidR="009568F7" w:rsidRPr="00DA09AA" w:rsidRDefault="009568F7" w:rsidP="00695C07">
            <w:pPr>
              <w:jc w:val="center"/>
              <w:rPr>
                <w:sz w:val="20"/>
                <w:szCs w:val="20"/>
              </w:rPr>
            </w:pPr>
            <w:r>
              <w:rPr>
                <w:sz w:val="20"/>
                <w:szCs w:val="20"/>
              </w:rPr>
              <w:t>21</w:t>
            </w:r>
          </w:p>
        </w:tc>
        <w:tc>
          <w:tcPr>
            <w:tcW w:w="10343" w:type="dxa"/>
            <w:gridSpan w:val="29"/>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jc w:val="center"/>
              <w:rPr>
                <w:b/>
                <w:sz w:val="20"/>
                <w:szCs w:val="20"/>
              </w:rPr>
            </w:pPr>
          </w:p>
          <w:p w:rsidR="009568F7" w:rsidRDefault="009568F7" w:rsidP="00695C07">
            <w:pPr>
              <w:jc w:val="center"/>
              <w:rPr>
                <w:b/>
                <w:sz w:val="20"/>
                <w:szCs w:val="20"/>
              </w:rPr>
            </w:pPr>
            <w:r w:rsidRPr="00DA09AA">
              <w:rPr>
                <w:b/>
                <w:sz w:val="20"/>
                <w:szCs w:val="20"/>
              </w:rPr>
              <w:t xml:space="preserve">Лот № </w:t>
            </w:r>
            <w:r>
              <w:rPr>
                <w:b/>
                <w:sz w:val="20"/>
                <w:szCs w:val="20"/>
              </w:rPr>
              <w:t>114</w:t>
            </w:r>
          </w:p>
          <w:p w:rsidR="009568F7" w:rsidRPr="00DA09AA" w:rsidRDefault="009568F7" w:rsidP="00695C07">
            <w:pPr>
              <w:jc w:val="center"/>
              <w:rPr>
                <w:b/>
                <w:sz w:val="20"/>
                <w:szCs w:val="20"/>
              </w:rPr>
            </w:pPr>
            <w:r w:rsidRPr="00DA09AA">
              <w:rPr>
                <w:b/>
                <w:sz w:val="20"/>
                <w:szCs w:val="20"/>
              </w:rPr>
              <w:t>г. Москва, 2-ой Магистральный тупик, д. 7А</w:t>
            </w:r>
          </w:p>
          <w:p w:rsidR="009568F7" w:rsidRPr="00D701EC" w:rsidRDefault="009568F7" w:rsidP="00695C07">
            <w:pPr>
              <w:jc w:val="center"/>
              <w:rPr>
                <w:b/>
                <w:color w:val="1515E9"/>
                <w:sz w:val="20"/>
                <w:szCs w:val="20"/>
              </w:rPr>
            </w:pPr>
            <w:r w:rsidRPr="00DA09AA">
              <w:rPr>
                <w:sz w:val="20"/>
                <w:szCs w:val="20"/>
              </w:rPr>
              <w:t xml:space="preserve">Срок действия договора на 0 лет 11 месяцев 0 дней </w:t>
            </w:r>
          </w:p>
        </w:tc>
      </w:tr>
      <w:tr w:rsidR="009568F7" w:rsidRPr="00DA09AA" w:rsidTr="009568F7">
        <w:trPr>
          <w:gridAfter w:val="1"/>
          <w:wAfter w:w="30" w:type="dxa"/>
        </w:trPr>
        <w:tc>
          <w:tcPr>
            <w:tcW w:w="569" w:type="dxa"/>
            <w:vMerge/>
            <w:tcBorders>
              <w:left w:val="single" w:sz="4" w:space="0" w:color="000000"/>
              <w:right w:val="single" w:sz="4" w:space="0" w:color="000000"/>
            </w:tcBorders>
            <w:vAlign w:val="center"/>
            <w:hideMark/>
          </w:tcPr>
          <w:p w:rsidR="009568F7" w:rsidRPr="00DA09AA" w:rsidRDefault="009568F7" w:rsidP="00695C07">
            <w:pPr>
              <w:rPr>
                <w:sz w:val="20"/>
                <w:szCs w:val="20"/>
              </w:rPr>
            </w:pPr>
          </w:p>
        </w:tc>
        <w:tc>
          <w:tcPr>
            <w:tcW w:w="1309" w:type="dxa"/>
            <w:gridSpan w:val="4"/>
            <w:tcBorders>
              <w:top w:val="single" w:sz="4" w:space="0" w:color="000000"/>
              <w:left w:val="single" w:sz="4" w:space="0" w:color="000000"/>
              <w:right w:val="single" w:sz="4" w:space="0" w:color="000000"/>
            </w:tcBorders>
            <w:hideMark/>
          </w:tcPr>
          <w:p w:rsidR="009568F7" w:rsidRPr="00DA09AA" w:rsidRDefault="009568F7" w:rsidP="00695C07">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61" w:type="dxa"/>
            <w:gridSpan w:val="2"/>
            <w:tcBorders>
              <w:top w:val="single" w:sz="4" w:space="0" w:color="000000"/>
              <w:left w:val="single" w:sz="4" w:space="0" w:color="000000"/>
              <w:right w:val="single" w:sz="4" w:space="0" w:color="000000"/>
            </w:tcBorders>
          </w:tcPr>
          <w:p w:rsidR="009568F7" w:rsidRPr="00DB4914" w:rsidRDefault="009568F7" w:rsidP="00695C07">
            <w:pPr>
              <w:rPr>
                <w:sz w:val="18"/>
                <w:szCs w:val="18"/>
              </w:rPr>
            </w:pPr>
            <w:r w:rsidRPr="00DB4914">
              <w:rPr>
                <w:sz w:val="18"/>
                <w:szCs w:val="18"/>
              </w:rPr>
              <w:t>Производственно-складское</w:t>
            </w:r>
          </w:p>
        </w:tc>
        <w:tc>
          <w:tcPr>
            <w:tcW w:w="3480" w:type="dxa"/>
            <w:gridSpan w:val="7"/>
            <w:tcBorders>
              <w:top w:val="single" w:sz="4" w:space="0" w:color="000000"/>
              <w:left w:val="single" w:sz="4" w:space="0" w:color="000000"/>
              <w:bottom w:val="single" w:sz="4" w:space="0" w:color="000000"/>
              <w:right w:val="single" w:sz="4" w:space="0" w:color="000000"/>
            </w:tcBorders>
            <w:vAlign w:val="center"/>
          </w:tcPr>
          <w:p w:rsidR="009568F7" w:rsidRPr="00DA09AA" w:rsidRDefault="009568F7" w:rsidP="00695C07">
            <w:pPr>
              <w:ind w:right="92"/>
              <w:rPr>
                <w:sz w:val="20"/>
                <w:szCs w:val="20"/>
              </w:rPr>
            </w:pPr>
            <w:r w:rsidRPr="00DA09AA">
              <w:rPr>
                <w:sz w:val="20"/>
                <w:szCs w:val="20"/>
              </w:rPr>
              <w:t xml:space="preserve">Строение 1, этаж </w:t>
            </w:r>
            <w:r>
              <w:rPr>
                <w:sz w:val="20"/>
                <w:szCs w:val="20"/>
              </w:rPr>
              <w:t>5</w:t>
            </w:r>
            <w:r w:rsidRPr="00DA09AA">
              <w:rPr>
                <w:sz w:val="20"/>
                <w:szCs w:val="20"/>
              </w:rPr>
              <w:t xml:space="preserve">, помещение </w:t>
            </w:r>
            <w:r w:rsidRPr="00DA09AA">
              <w:rPr>
                <w:sz w:val="20"/>
                <w:szCs w:val="20"/>
                <w:lang w:val="en-US"/>
              </w:rPr>
              <w:t>V</w:t>
            </w:r>
            <w:r>
              <w:rPr>
                <w:sz w:val="20"/>
                <w:szCs w:val="20"/>
                <w:lang w:val="en-US"/>
              </w:rPr>
              <w:t>II</w:t>
            </w:r>
            <w:r>
              <w:rPr>
                <w:sz w:val="20"/>
                <w:szCs w:val="20"/>
              </w:rPr>
              <w:t>, комнаты №№ 1, 3, 3а, 3б, 4, 5, 5а, 6-8, 8а</w:t>
            </w:r>
          </w:p>
        </w:tc>
        <w:tc>
          <w:tcPr>
            <w:tcW w:w="1128" w:type="dxa"/>
            <w:gridSpan w:val="9"/>
            <w:tcBorders>
              <w:top w:val="single" w:sz="4" w:space="0" w:color="000000"/>
              <w:left w:val="single" w:sz="4" w:space="0" w:color="000000"/>
              <w:bottom w:val="single" w:sz="4" w:space="0" w:color="000000"/>
              <w:right w:val="single" w:sz="4" w:space="0" w:color="000000"/>
            </w:tcBorders>
          </w:tcPr>
          <w:p w:rsidR="009568F7" w:rsidRPr="00135052" w:rsidRDefault="009568F7" w:rsidP="00695C07">
            <w:pPr>
              <w:ind w:left="-43"/>
              <w:jc w:val="center"/>
              <w:rPr>
                <w:b/>
                <w:sz w:val="20"/>
                <w:szCs w:val="20"/>
              </w:rPr>
            </w:pPr>
            <w:r>
              <w:rPr>
                <w:b/>
                <w:sz w:val="20"/>
                <w:szCs w:val="20"/>
              </w:rPr>
              <w:t>710,10</w:t>
            </w:r>
          </w:p>
        </w:tc>
        <w:tc>
          <w:tcPr>
            <w:tcW w:w="1176" w:type="dxa"/>
            <w:tcBorders>
              <w:top w:val="single" w:sz="4" w:space="0" w:color="000000"/>
              <w:left w:val="single" w:sz="4" w:space="0" w:color="000000"/>
              <w:right w:val="single" w:sz="4" w:space="0" w:color="000000"/>
            </w:tcBorders>
          </w:tcPr>
          <w:p w:rsidR="009568F7" w:rsidRPr="004207DA" w:rsidRDefault="009568F7" w:rsidP="00695C07">
            <w:pPr>
              <w:jc w:val="center"/>
              <w:rPr>
                <w:b/>
                <w:i/>
                <w:sz w:val="20"/>
                <w:szCs w:val="20"/>
              </w:rPr>
            </w:pPr>
            <w:r w:rsidRPr="004207DA">
              <w:rPr>
                <w:b/>
                <w:sz w:val="20"/>
                <w:szCs w:val="20"/>
              </w:rPr>
              <w:t>4 000,00</w:t>
            </w:r>
          </w:p>
        </w:tc>
        <w:tc>
          <w:tcPr>
            <w:tcW w:w="1589" w:type="dxa"/>
            <w:gridSpan w:val="6"/>
            <w:tcBorders>
              <w:top w:val="single" w:sz="4" w:space="0" w:color="000000"/>
              <w:left w:val="single" w:sz="4" w:space="0" w:color="000000"/>
              <w:right w:val="single" w:sz="4" w:space="0" w:color="000000"/>
            </w:tcBorders>
            <w:hideMark/>
          </w:tcPr>
          <w:p w:rsidR="009568F7" w:rsidRPr="00DA09AA" w:rsidRDefault="009568F7" w:rsidP="00695C07">
            <w:pPr>
              <w:jc w:val="center"/>
              <w:rPr>
                <w:sz w:val="20"/>
                <w:szCs w:val="20"/>
              </w:rPr>
            </w:pPr>
            <w:r w:rsidRPr="00DA09AA">
              <w:rPr>
                <w:sz w:val="20"/>
                <w:szCs w:val="20"/>
              </w:rPr>
              <w:t>хорошее</w:t>
            </w:r>
          </w:p>
        </w:tc>
      </w:tr>
      <w:tr w:rsidR="009568F7" w:rsidRPr="00DA09AA" w:rsidTr="009568F7">
        <w:trPr>
          <w:gridAfter w:val="1"/>
          <w:wAfter w:w="30" w:type="dxa"/>
        </w:trPr>
        <w:tc>
          <w:tcPr>
            <w:tcW w:w="569" w:type="dxa"/>
            <w:vMerge/>
            <w:tcBorders>
              <w:left w:val="single" w:sz="4" w:space="0" w:color="000000"/>
              <w:right w:val="single" w:sz="4" w:space="0" w:color="000000"/>
            </w:tcBorders>
            <w:vAlign w:val="center"/>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8150DA" w:rsidRDefault="009568F7" w:rsidP="00695C07">
            <w:pPr>
              <w:rPr>
                <w:b/>
                <w:sz w:val="20"/>
                <w:szCs w:val="20"/>
              </w:rPr>
            </w:pPr>
            <w:r>
              <w:rPr>
                <w:b/>
                <w:sz w:val="20"/>
                <w:szCs w:val="20"/>
              </w:rPr>
              <w:t>Итого по лоту № 114</w:t>
            </w:r>
          </w:p>
        </w:tc>
        <w:tc>
          <w:tcPr>
            <w:tcW w:w="1128" w:type="dxa"/>
            <w:gridSpan w:val="9"/>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jc w:val="right"/>
              <w:rPr>
                <w:b/>
                <w:sz w:val="20"/>
                <w:szCs w:val="20"/>
              </w:rPr>
            </w:pPr>
          </w:p>
        </w:tc>
        <w:tc>
          <w:tcPr>
            <w:tcW w:w="1176" w:type="dxa"/>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rPr>
                <w:b/>
                <w:sz w:val="20"/>
                <w:szCs w:val="20"/>
              </w:rPr>
            </w:pPr>
          </w:p>
        </w:tc>
        <w:tc>
          <w:tcPr>
            <w:tcW w:w="1589" w:type="dxa"/>
            <w:gridSpan w:val="6"/>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rPr>
                <w:b/>
                <w:sz w:val="20"/>
                <w:szCs w:val="20"/>
              </w:rPr>
            </w:pPr>
          </w:p>
        </w:tc>
      </w:tr>
      <w:tr w:rsidR="009568F7" w:rsidRPr="00DA09AA" w:rsidTr="009568F7">
        <w:trPr>
          <w:gridAfter w:val="1"/>
          <w:wAfter w:w="30" w:type="dxa"/>
        </w:trPr>
        <w:tc>
          <w:tcPr>
            <w:tcW w:w="569" w:type="dxa"/>
            <w:vMerge/>
            <w:tcBorders>
              <w:left w:val="single" w:sz="4" w:space="0" w:color="000000"/>
              <w:right w:val="single" w:sz="4" w:space="0" w:color="000000"/>
            </w:tcBorders>
            <w:vAlign w:val="center"/>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jc w:val="right"/>
              <w:rPr>
                <w:b/>
                <w:sz w:val="20"/>
                <w:szCs w:val="20"/>
              </w:rPr>
            </w:pPr>
            <w:r>
              <w:rPr>
                <w:b/>
                <w:sz w:val="20"/>
                <w:szCs w:val="20"/>
              </w:rPr>
              <w:t>710,10</w:t>
            </w:r>
          </w:p>
        </w:tc>
      </w:tr>
      <w:tr w:rsidR="009568F7" w:rsidRPr="00DA09AA" w:rsidTr="009568F7">
        <w:trPr>
          <w:gridAfter w:val="1"/>
          <w:wAfter w:w="30" w:type="dxa"/>
        </w:trPr>
        <w:tc>
          <w:tcPr>
            <w:tcW w:w="569" w:type="dxa"/>
            <w:vMerge/>
            <w:tcBorders>
              <w:left w:val="single" w:sz="4" w:space="0" w:color="000000"/>
              <w:right w:val="single" w:sz="4" w:space="0" w:color="000000"/>
            </w:tcBorders>
            <w:vAlign w:val="center"/>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3" w:type="dxa"/>
            <w:gridSpan w:val="16"/>
            <w:tcBorders>
              <w:top w:val="single" w:sz="4" w:space="0" w:color="000000"/>
              <w:left w:val="single" w:sz="4" w:space="0" w:color="000000"/>
              <w:bottom w:val="single" w:sz="4" w:space="0" w:color="000000"/>
              <w:right w:val="single" w:sz="4" w:space="0" w:color="000000"/>
            </w:tcBorders>
            <w:vAlign w:val="center"/>
            <w:hideMark/>
          </w:tcPr>
          <w:p w:rsidR="009568F7" w:rsidRPr="00DA09AA" w:rsidRDefault="009568F7" w:rsidP="00695C07">
            <w:pPr>
              <w:jc w:val="right"/>
              <w:rPr>
                <w:b/>
                <w:sz w:val="20"/>
                <w:szCs w:val="20"/>
              </w:rPr>
            </w:pPr>
            <w:r>
              <w:rPr>
                <w:b/>
                <w:sz w:val="20"/>
                <w:szCs w:val="20"/>
              </w:rPr>
              <w:t>2 840 400</w:t>
            </w:r>
            <w:r w:rsidRPr="00DA09AA">
              <w:rPr>
                <w:b/>
                <w:sz w:val="20"/>
                <w:szCs w:val="20"/>
              </w:rPr>
              <w:t>,00</w:t>
            </w:r>
          </w:p>
        </w:tc>
      </w:tr>
      <w:tr w:rsidR="009568F7" w:rsidRPr="00DA09AA" w:rsidTr="009568F7">
        <w:trPr>
          <w:gridAfter w:val="1"/>
          <w:wAfter w:w="30" w:type="dxa"/>
        </w:trPr>
        <w:tc>
          <w:tcPr>
            <w:tcW w:w="569" w:type="dxa"/>
            <w:vMerge/>
            <w:tcBorders>
              <w:left w:val="single" w:sz="4" w:space="0" w:color="000000"/>
              <w:right w:val="single" w:sz="4" w:space="0" w:color="000000"/>
            </w:tcBorders>
            <w:vAlign w:val="center"/>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9568F7" w:rsidRPr="00DA09AA" w:rsidTr="009568F7">
        <w:trPr>
          <w:gridAfter w:val="1"/>
          <w:wAfter w:w="30" w:type="dxa"/>
        </w:trPr>
        <w:tc>
          <w:tcPr>
            <w:tcW w:w="569" w:type="dxa"/>
            <w:vMerge/>
            <w:tcBorders>
              <w:left w:val="single" w:sz="4" w:space="0" w:color="000000"/>
              <w:right w:val="single" w:sz="4" w:space="0" w:color="000000"/>
            </w:tcBorders>
            <w:vAlign w:val="center"/>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rPr>
                <w:sz w:val="20"/>
                <w:szCs w:val="20"/>
              </w:rPr>
            </w:pPr>
            <w:r w:rsidRPr="00DA09AA">
              <w:rPr>
                <w:b/>
                <w:sz w:val="20"/>
                <w:szCs w:val="20"/>
              </w:rPr>
              <w:t xml:space="preserve">Обеспечение заявки на участие в аукционе по лоту № </w:t>
            </w:r>
            <w:r>
              <w:rPr>
                <w:b/>
                <w:sz w:val="20"/>
                <w:szCs w:val="20"/>
              </w:rPr>
              <w:t>114</w:t>
            </w:r>
            <w:r w:rsidRPr="00DA09AA">
              <w:rPr>
                <w:b/>
                <w:sz w:val="20"/>
                <w:szCs w:val="20"/>
              </w:rPr>
              <w:t>, руб.</w:t>
            </w:r>
          </w:p>
        </w:tc>
        <w:tc>
          <w:tcPr>
            <w:tcW w:w="3893" w:type="dxa"/>
            <w:gridSpan w:val="16"/>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jc w:val="right"/>
              <w:rPr>
                <w:b/>
                <w:color w:val="000000"/>
                <w:sz w:val="20"/>
                <w:szCs w:val="20"/>
              </w:rPr>
            </w:pPr>
            <w:r>
              <w:rPr>
                <w:b/>
                <w:color w:val="000000"/>
                <w:sz w:val="20"/>
                <w:szCs w:val="20"/>
              </w:rPr>
              <w:t>2</w:t>
            </w:r>
            <w:r w:rsidRPr="00DA09AA">
              <w:rPr>
                <w:b/>
                <w:color w:val="000000"/>
                <w:sz w:val="20"/>
                <w:szCs w:val="20"/>
              </w:rPr>
              <w:t>0 000,00</w:t>
            </w:r>
          </w:p>
        </w:tc>
      </w:tr>
      <w:tr w:rsidR="009568F7" w:rsidRPr="00DA09AA" w:rsidTr="009568F7">
        <w:trPr>
          <w:gridAfter w:val="1"/>
          <w:wAfter w:w="30" w:type="dxa"/>
        </w:trPr>
        <w:tc>
          <w:tcPr>
            <w:tcW w:w="569" w:type="dxa"/>
            <w:vMerge w:val="restart"/>
            <w:tcBorders>
              <w:top w:val="single" w:sz="4" w:space="0" w:color="000000"/>
              <w:left w:val="single" w:sz="4" w:space="0" w:color="000000"/>
              <w:right w:val="single" w:sz="4" w:space="0" w:color="000000"/>
            </w:tcBorders>
            <w:hideMark/>
          </w:tcPr>
          <w:p w:rsidR="009568F7" w:rsidRPr="008E1170" w:rsidRDefault="009568F7" w:rsidP="00695C07">
            <w:pPr>
              <w:jc w:val="center"/>
              <w:rPr>
                <w:sz w:val="20"/>
                <w:szCs w:val="20"/>
                <w:lang w:val="en-US"/>
              </w:rPr>
            </w:pPr>
            <w:r>
              <w:rPr>
                <w:sz w:val="20"/>
                <w:szCs w:val="20"/>
              </w:rPr>
              <w:t>22</w:t>
            </w:r>
          </w:p>
        </w:tc>
        <w:tc>
          <w:tcPr>
            <w:tcW w:w="10343" w:type="dxa"/>
            <w:gridSpan w:val="29"/>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jc w:val="center"/>
              <w:rPr>
                <w:b/>
                <w:sz w:val="20"/>
                <w:szCs w:val="20"/>
              </w:rPr>
            </w:pPr>
          </w:p>
          <w:p w:rsidR="009568F7" w:rsidRDefault="009568F7" w:rsidP="00695C07">
            <w:pPr>
              <w:jc w:val="center"/>
              <w:rPr>
                <w:b/>
                <w:sz w:val="20"/>
                <w:szCs w:val="20"/>
              </w:rPr>
            </w:pPr>
            <w:r w:rsidRPr="00DA09AA">
              <w:rPr>
                <w:b/>
                <w:sz w:val="20"/>
                <w:szCs w:val="20"/>
              </w:rPr>
              <w:t xml:space="preserve">Лот № </w:t>
            </w:r>
            <w:r>
              <w:rPr>
                <w:b/>
                <w:sz w:val="20"/>
                <w:szCs w:val="20"/>
              </w:rPr>
              <w:t>115</w:t>
            </w:r>
          </w:p>
          <w:p w:rsidR="009568F7" w:rsidRPr="00DA09AA" w:rsidRDefault="009568F7" w:rsidP="00695C07">
            <w:pPr>
              <w:jc w:val="center"/>
              <w:rPr>
                <w:b/>
                <w:sz w:val="20"/>
                <w:szCs w:val="20"/>
              </w:rPr>
            </w:pPr>
            <w:r w:rsidRPr="00DA09AA">
              <w:rPr>
                <w:b/>
                <w:sz w:val="20"/>
                <w:szCs w:val="20"/>
              </w:rPr>
              <w:t>г. Москва, 2-ой Магистральный тупик, д. 7А</w:t>
            </w:r>
          </w:p>
          <w:p w:rsidR="009568F7" w:rsidRPr="005A3E7C" w:rsidRDefault="009568F7" w:rsidP="00695C07">
            <w:pPr>
              <w:jc w:val="center"/>
              <w:rPr>
                <w:b/>
                <w:color w:val="1515E9"/>
                <w:sz w:val="20"/>
                <w:szCs w:val="20"/>
              </w:rPr>
            </w:pPr>
            <w:r w:rsidRPr="00DA09AA">
              <w:rPr>
                <w:sz w:val="20"/>
                <w:szCs w:val="20"/>
              </w:rPr>
              <w:t xml:space="preserve">Срок действия договора на 0 лет 11 месяцев 0 дней </w:t>
            </w: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1309" w:type="dxa"/>
            <w:gridSpan w:val="4"/>
            <w:tcBorders>
              <w:top w:val="single" w:sz="4" w:space="0" w:color="000000"/>
              <w:left w:val="single" w:sz="4" w:space="0" w:color="000000"/>
              <w:right w:val="single" w:sz="4" w:space="0" w:color="000000"/>
            </w:tcBorders>
            <w:hideMark/>
          </w:tcPr>
          <w:p w:rsidR="009568F7" w:rsidRPr="00DA09AA" w:rsidRDefault="009568F7" w:rsidP="00695C07">
            <w:pPr>
              <w:rPr>
                <w:sz w:val="20"/>
                <w:szCs w:val="20"/>
              </w:rPr>
            </w:pPr>
            <w:r w:rsidRPr="00DA09AA">
              <w:rPr>
                <w:sz w:val="20"/>
                <w:szCs w:val="20"/>
              </w:rPr>
              <w:t>Нежил</w:t>
            </w:r>
            <w:r>
              <w:rPr>
                <w:sz w:val="20"/>
                <w:szCs w:val="20"/>
              </w:rPr>
              <w:t>ы</w:t>
            </w:r>
            <w:r w:rsidRPr="00DA09AA">
              <w:rPr>
                <w:sz w:val="20"/>
                <w:szCs w:val="20"/>
              </w:rPr>
              <w:t xml:space="preserve">е </w:t>
            </w:r>
            <w:r w:rsidRPr="00DA09AA">
              <w:rPr>
                <w:sz w:val="20"/>
                <w:szCs w:val="20"/>
              </w:rPr>
              <w:lastRenderedPageBreak/>
              <w:t>помещени</w:t>
            </w:r>
            <w:r>
              <w:rPr>
                <w:sz w:val="20"/>
                <w:szCs w:val="20"/>
              </w:rPr>
              <w:t>я</w:t>
            </w:r>
          </w:p>
        </w:tc>
        <w:tc>
          <w:tcPr>
            <w:tcW w:w="1661" w:type="dxa"/>
            <w:gridSpan w:val="2"/>
            <w:tcBorders>
              <w:top w:val="single" w:sz="4" w:space="0" w:color="000000"/>
              <w:left w:val="single" w:sz="4" w:space="0" w:color="000000"/>
              <w:right w:val="single" w:sz="4" w:space="0" w:color="000000"/>
            </w:tcBorders>
          </w:tcPr>
          <w:p w:rsidR="009568F7" w:rsidRPr="00F87419" w:rsidRDefault="009568F7" w:rsidP="00695C07">
            <w:pPr>
              <w:rPr>
                <w:sz w:val="18"/>
                <w:szCs w:val="18"/>
              </w:rPr>
            </w:pPr>
            <w:r w:rsidRPr="00F87419">
              <w:rPr>
                <w:sz w:val="18"/>
                <w:szCs w:val="18"/>
              </w:rPr>
              <w:lastRenderedPageBreak/>
              <w:t>Производственно-</w:t>
            </w:r>
            <w:r w:rsidRPr="00F87419">
              <w:rPr>
                <w:sz w:val="18"/>
                <w:szCs w:val="18"/>
              </w:rPr>
              <w:lastRenderedPageBreak/>
              <w:t>складское</w:t>
            </w:r>
          </w:p>
        </w:tc>
        <w:tc>
          <w:tcPr>
            <w:tcW w:w="3480" w:type="dxa"/>
            <w:gridSpan w:val="7"/>
            <w:tcBorders>
              <w:top w:val="single" w:sz="4" w:space="0" w:color="000000"/>
              <w:left w:val="single" w:sz="4" w:space="0" w:color="000000"/>
              <w:bottom w:val="single" w:sz="4" w:space="0" w:color="000000"/>
              <w:right w:val="single" w:sz="4" w:space="0" w:color="000000"/>
            </w:tcBorders>
            <w:vAlign w:val="center"/>
          </w:tcPr>
          <w:p w:rsidR="009568F7" w:rsidRPr="00DA09AA" w:rsidRDefault="009568F7" w:rsidP="00695C07">
            <w:pPr>
              <w:ind w:right="92"/>
              <w:rPr>
                <w:sz w:val="20"/>
                <w:szCs w:val="20"/>
              </w:rPr>
            </w:pPr>
            <w:r w:rsidRPr="00DA09AA">
              <w:rPr>
                <w:sz w:val="20"/>
                <w:szCs w:val="20"/>
              </w:rPr>
              <w:lastRenderedPageBreak/>
              <w:t xml:space="preserve">Строение 1, </w:t>
            </w:r>
            <w:r>
              <w:rPr>
                <w:sz w:val="20"/>
                <w:szCs w:val="20"/>
              </w:rPr>
              <w:t>подвал</w:t>
            </w:r>
            <w:r w:rsidRPr="00DA09AA">
              <w:rPr>
                <w:sz w:val="20"/>
                <w:szCs w:val="20"/>
              </w:rPr>
              <w:t xml:space="preserve">, помещение </w:t>
            </w:r>
            <w:r>
              <w:rPr>
                <w:sz w:val="20"/>
                <w:szCs w:val="20"/>
                <w:lang w:val="en-US"/>
              </w:rPr>
              <w:t>I</w:t>
            </w:r>
            <w:r>
              <w:rPr>
                <w:sz w:val="20"/>
                <w:szCs w:val="20"/>
              </w:rPr>
              <w:t xml:space="preserve">, </w:t>
            </w:r>
            <w:r>
              <w:rPr>
                <w:sz w:val="20"/>
                <w:szCs w:val="20"/>
              </w:rPr>
              <w:lastRenderedPageBreak/>
              <w:t>комнаты №№ 12, 13, 14</w:t>
            </w:r>
          </w:p>
        </w:tc>
        <w:tc>
          <w:tcPr>
            <w:tcW w:w="1128" w:type="dxa"/>
            <w:gridSpan w:val="9"/>
            <w:tcBorders>
              <w:top w:val="single" w:sz="4" w:space="0" w:color="000000"/>
              <w:left w:val="single" w:sz="4" w:space="0" w:color="000000"/>
              <w:bottom w:val="single" w:sz="4" w:space="0" w:color="000000"/>
              <w:right w:val="single" w:sz="4" w:space="0" w:color="000000"/>
            </w:tcBorders>
          </w:tcPr>
          <w:p w:rsidR="009568F7" w:rsidRPr="00135052" w:rsidRDefault="009568F7" w:rsidP="00695C07">
            <w:pPr>
              <w:ind w:left="-43"/>
              <w:jc w:val="center"/>
              <w:rPr>
                <w:b/>
                <w:sz w:val="20"/>
                <w:szCs w:val="20"/>
              </w:rPr>
            </w:pPr>
            <w:r>
              <w:rPr>
                <w:b/>
                <w:sz w:val="20"/>
                <w:szCs w:val="20"/>
              </w:rPr>
              <w:lastRenderedPageBreak/>
              <w:t>160,70</w:t>
            </w:r>
          </w:p>
        </w:tc>
        <w:tc>
          <w:tcPr>
            <w:tcW w:w="1176" w:type="dxa"/>
            <w:tcBorders>
              <w:top w:val="single" w:sz="4" w:space="0" w:color="000000"/>
              <w:left w:val="single" w:sz="4" w:space="0" w:color="000000"/>
              <w:right w:val="single" w:sz="4" w:space="0" w:color="000000"/>
            </w:tcBorders>
          </w:tcPr>
          <w:p w:rsidR="009568F7" w:rsidRPr="00995CBA" w:rsidRDefault="009568F7" w:rsidP="00695C07">
            <w:pPr>
              <w:jc w:val="center"/>
              <w:rPr>
                <w:b/>
                <w:sz w:val="20"/>
                <w:szCs w:val="20"/>
              </w:rPr>
            </w:pPr>
            <w:r w:rsidRPr="00995CBA">
              <w:rPr>
                <w:b/>
                <w:sz w:val="20"/>
                <w:szCs w:val="20"/>
              </w:rPr>
              <w:t>4 000,00</w:t>
            </w:r>
          </w:p>
        </w:tc>
        <w:tc>
          <w:tcPr>
            <w:tcW w:w="1589" w:type="dxa"/>
            <w:gridSpan w:val="6"/>
            <w:tcBorders>
              <w:top w:val="single" w:sz="4" w:space="0" w:color="000000"/>
              <w:left w:val="single" w:sz="4" w:space="0" w:color="000000"/>
              <w:right w:val="single" w:sz="4" w:space="0" w:color="000000"/>
            </w:tcBorders>
            <w:hideMark/>
          </w:tcPr>
          <w:p w:rsidR="009568F7" w:rsidRPr="00995CBA" w:rsidRDefault="009568F7" w:rsidP="00695C07">
            <w:pPr>
              <w:jc w:val="center"/>
              <w:rPr>
                <w:sz w:val="20"/>
                <w:szCs w:val="20"/>
              </w:rPr>
            </w:pPr>
            <w:r w:rsidRPr="00995CBA">
              <w:rPr>
                <w:sz w:val="20"/>
                <w:szCs w:val="20"/>
              </w:rPr>
              <w:t>хорошее</w:t>
            </w: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E37F46" w:rsidRDefault="009568F7" w:rsidP="00695C07">
            <w:pPr>
              <w:rPr>
                <w:b/>
                <w:sz w:val="20"/>
                <w:szCs w:val="20"/>
                <w:lang w:val="en-US"/>
              </w:rPr>
            </w:pPr>
            <w:r>
              <w:rPr>
                <w:b/>
                <w:sz w:val="20"/>
                <w:szCs w:val="20"/>
              </w:rPr>
              <w:t>Итого по лоту № 115</w:t>
            </w:r>
          </w:p>
        </w:tc>
        <w:tc>
          <w:tcPr>
            <w:tcW w:w="1128" w:type="dxa"/>
            <w:gridSpan w:val="9"/>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jc w:val="right"/>
              <w:rPr>
                <w:b/>
                <w:sz w:val="20"/>
                <w:szCs w:val="20"/>
              </w:rPr>
            </w:pPr>
          </w:p>
        </w:tc>
        <w:tc>
          <w:tcPr>
            <w:tcW w:w="1176" w:type="dxa"/>
            <w:tcBorders>
              <w:top w:val="single" w:sz="4" w:space="0" w:color="000000"/>
              <w:left w:val="single" w:sz="4" w:space="0" w:color="000000"/>
              <w:bottom w:val="single" w:sz="4" w:space="0" w:color="000000"/>
              <w:right w:val="single" w:sz="4" w:space="0" w:color="000000"/>
            </w:tcBorders>
          </w:tcPr>
          <w:p w:rsidR="009568F7" w:rsidRPr="00995CBA" w:rsidRDefault="009568F7" w:rsidP="00695C07">
            <w:pPr>
              <w:rPr>
                <w:b/>
                <w:sz w:val="20"/>
                <w:szCs w:val="20"/>
              </w:rPr>
            </w:pPr>
          </w:p>
        </w:tc>
        <w:tc>
          <w:tcPr>
            <w:tcW w:w="1589" w:type="dxa"/>
            <w:gridSpan w:val="6"/>
            <w:tcBorders>
              <w:top w:val="single" w:sz="4" w:space="0" w:color="000000"/>
              <w:left w:val="single" w:sz="4" w:space="0" w:color="000000"/>
              <w:bottom w:val="single" w:sz="4" w:space="0" w:color="000000"/>
              <w:right w:val="single" w:sz="4" w:space="0" w:color="000000"/>
            </w:tcBorders>
          </w:tcPr>
          <w:p w:rsidR="009568F7" w:rsidRPr="00995CBA" w:rsidRDefault="009568F7" w:rsidP="00695C07">
            <w:pPr>
              <w:rPr>
                <w:b/>
                <w:sz w:val="20"/>
                <w:szCs w:val="20"/>
              </w:rPr>
            </w:pP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9568F7" w:rsidRPr="00995CBA" w:rsidRDefault="009568F7" w:rsidP="00695C07">
            <w:pPr>
              <w:jc w:val="right"/>
              <w:rPr>
                <w:b/>
                <w:sz w:val="20"/>
                <w:szCs w:val="20"/>
              </w:rPr>
            </w:pPr>
            <w:r w:rsidRPr="00995CBA">
              <w:rPr>
                <w:b/>
                <w:sz w:val="20"/>
                <w:szCs w:val="20"/>
              </w:rPr>
              <w:t>160,70</w:t>
            </w: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3" w:type="dxa"/>
            <w:gridSpan w:val="16"/>
            <w:tcBorders>
              <w:top w:val="single" w:sz="4" w:space="0" w:color="000000"/>
              <w:left w:val="single" w:sz="4" w:space="0" w:color="000000"/>
              <w:bottom w:val="single" w:sz="4" w:space="0" w:color="000000"/>
              <w:right w:val="single" w:sz="4" w:space="0" w:color="000000"/>
            </w:tcBorders>
            <w:vAlign w:val="center"/>
            <w:hideMark/>
          </w:tcPr>
          <w:p w:rsidR="009568F7" w:rsidRPr="00995CBA" w:rsidRDefault="009568F7" w:rsidP="00695C07">
            <w:pPr>
              <w:jc w:val="right"/>
              <w:rPr>
                <w:b/>
                <w:sz w:val="20"/>
                <w:szCs w:val="20"/>
              </w:rPr>
            </w:pPr>
            <w:r w:rsidRPr="00995CBA">
              <w:rPr>
                <w:b/>
                <w:sz w:val="20"/>
                <w:szCs w:val="20"/>
              </w:rPr>
              <w:t>642 800,00</w:t>
            </w: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9568F7" w:rsidRPr="00DA09AA" w:rsidTr="009568F7">
        <w:trPr>
          <w:gridAfter w:val="1"/>
          <w:wAfter w:w="30" w:type="dxa"/>
          <w:trHeight w:val="95"/>
        </w:trPr>
        <w:tc>
          <w:tcPr>
            <w:tcW w:w="569" w:type="dxa"/>
            <w:vMerge/>
            <w:tcBorders>
              <w:left w:val="single" w:sz="4" w:space="0" w:color="000000"/>
              <w:right w:val="single" w:sz="4" w:space="0" w:color="000000"/>
            </w:tcBorders>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rPr>
                <w:sz w:val="20"/>
                <w:szCs w:val="20"/>
              </w:rPr>
            </w:pPr>
            <w:r w:rsidRPr="00DA09AA">
              <w:rPr>
                <w:b/>
                <w:sz w:val="20"/>
                <w:szCs w:val="20"/>
              </w:rPr>
              <w:t xml:space="preserve">Обеспечение заявки на участие в аукционе по лоту № </w:t>
            </w:r>
            <w:r>
              <w:rPr>
                <w:b/>
                <w:sz w:val="20"/>
                <w:szCs w:val="20"/>
              </w:rPr>
              <w:t>115</w:t>
            </w:r>
            <w:r w:rsidRPr="00DA09AA">
              <w:rPr>
                <w:b/>
                <w:sz w:val="20"/>
                <w:szCs w:val="20"/>
              </w:rPr>
              <w:t>, руб.</w:t>
            </w:r>
          </w:p>
        </w:tc>
        <w:tc>
          <w:tcPr>
            <w:tcW w:w="3893" w:type="dxa"/>
            <w:gridSpan w:val="16"/>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jc w:val="right"/>
              <w:rPr>
                <w:b/>
                <w:color w:val="000000"/>
                <w:sz w:val="20"/>
                <w:szCs w:val="20"/>
              </w:rPr>
            </w:pPr>
            <w:r>
              <w:rPr>
                <w:b/>
                <w:color w:val="000000"/>
                <w:sz w:val="20"/>
                <w:szCs w:val="20"/>
              </w:rPr>
              <w:t>2</w:t>
            </w:r>
            <w:r w:rsidRPr="00DA09AA">
              <w:rPr>
                <w:b/>
                <w:color w:val="000000"/>
                <w:sz w:val="20"/>
                <w:szCs w:val="20"/>
              </w:rPr>
              <w:t>0 000,00</w:t>
            </w:r>
          </w:p>
        </w:tc>
      </w:tr>
      <w:tr w:rsidR="009568F7" w:rsidRPr="00DA09AA" w:rsidTr="009568F7">
        <w:trPr>
          <w:gridAfter w:val="1"/>
          <w:wAfter w:w="30" w:type="dxa"/>
        </w:trPr>
        <w:tc>
          <w:tcPr>
            <w:tcW w:w="569" w:type="dxa"/>
            <w:vMerge w:val="restart"/>
            <w:tcBorders>
              <w:top w:val="single" w:sz="4" w:space="0" w:color="000000"/>
              <w:left w:val="single" w:sz="4" w:space="0" w:color="000000"/>
              <w:right w:val="single" w:sz="4" w:space="0" w:color="000000"/>
            </w:tcBorders>
            <w:hideMark/>
          </w:tcPr>
          <w:p w:rsidR="009568F7" w:rsidRPr="008E1170" w:rsidRDefault="009568F7" w:rsidP="00695C07">
            <w:pPr>
              <w:jc w:val="center"/>
              <w:rPr>
                <w:sz w:val="20"/>
                <w:szCs w:val="20"/>
                <w:lang w:val="en-US"/>
              </w:rPr>
            </w:pPr>
            <w:r>
              <w:rPr>
                <w:sz w:val="20"/>
                <w:szCs w:val="20"/>
              </w:rPr>
              <w:t>23</w:t>
            </w:r>
          </w:p>
        </w:tc>
        <w:tc>
          <w:tcPr>
            <w:tcW w:w="10343" w:type="dxa"/>
            <w:gridSpan w:val="29"/>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jc w:val="center"/>
              <w:rPr>
                <w:b/>
                <w:sz w:val="20"/>
                <w:szCs w:val="20"/>
              </w:rPr>
            </w:pPr>
          </w:p>
          <w:p w:rsidR="009568F7" w:rsidRDefault="009568F7" w:rsidP="00695C07">
            <w:pPr>
              <w:jc w:val="center"/>
              <w:rPr>
                <w:b/>
                <w:sz w:val="20"/>
                <w:szCs w:val="20"/>
              </w:rPr>
            </w:pPr>
            <w:r w:rsidRPr="00DA09AA">
              <w:rPr>
                <w:b/>
                <w:sz w:val="20"/>
                <w:szCs w:val="20"/>
              </w:rPr>
              <w:t xml:space="preserve">Лот № </w:t>
            </w:r>
            <w:r>
              <w:rPr>
                <w:b/>
                <w:sz w:val="20"/>
                <w:szCs w:val="20"/>
              </w:rPr>
              <w:t>116</w:t>
            </w:r>
          </w:p>
          <w:p w:rsidR="009568F7" w:rsidRPr="00DA09AA" w:rsidRDefault="009568F7" w:rsidP="00695C07">
            <w:pPr>
              <w:jc w:val="center"/>
              <w:rPr>
                <w:b/>
                <w:sz w:val="20"/>
                <w:szCs w:val="20"/>
              </w:rPr>
            </w:pPr>
            <w:r w:rsidRPr="00DA09AA">
              <w:rPr>
                <w:b/>
                <w:sz w:val="20"/>
                <w:szCs w:val="20"/>
              </w:rPr>
              <w:t>г. Москва, 2-ой Магистральный тупик, д. 7А</w:t>
            </w:r>
          </w:p>
          <w:p w:rsidR="009568F7" w:rsidRPr="005A3E7C" w:rsidRDefault="009568F7" w:rsidP="00695C07">
            <w:pPr>
              <w:jc w:val="center"/>
              <w:rPr>
                <w:b/>
                <w:color w:val="1515E9"/>
                <w:sz w:val="20"/>
                <w:szCs w:val="20"/>
              </w:rPr>
            </w:pPr>
            <w:r w:rsidRPr="00DA09AA">
              <w:rPr>
                <w:sz w:val="20"/>
                <w:szCs w:val="20"/>
              </w:rPr>
              <w:t xml:space="preserve">Срок действия договора на 0 лет 11 месяцев 0 дней </w:t>
            </w: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1309" w:type="dxa"/>
            <w:gridSpan w:val="4"/>
            <w:tcBorders>
              <w:top w:val="single" w:sz="4" w:space="0" w:color="000000"/>
              <w:left w:val="single" w:sz="4" w:space="0" w:color="000000"/>
              <w:right w:val="single" w:sz="4" w:space="0" w:color="000000"/>
            </w:tcBorders>
            <w:hideMark/>
          </w:tcPr>
          <w:p w:rsidR="009568F7" w:rsidRPr="00DA09AA" w:rsidRDefault="009568F7" w:rsidP="00695C07">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1661" w:type="dxa"/>
            <w:gridSpan w:val="2"/>
            <w:tcBorders>
              <w:top w:val="single" w:sz="4" w:space="0" w:color="000000"/>
              <w:left w:val="single" w:sz="4" w:space="0" w:color="000000"/>
              <w:right w:val="single" w:sz="4" w:space="0" w:color="000000"/>
            </w:tcBorders>
          </w:tcPr>
          <w:p w:rsidR="009568F7" w:rsidRPr="00D1527C" w:rsidRDefault="009568F7" w:rsidP="00695C07">
            <w:pPr>
              <w:rPr>
                <w:sz w:val="20"/>
                <w:szCs w:val="20"/>
              </w:rPr>
            </w:pPr>
            <w:r w:rsidRPr="00D1527C">
              <w:rPr>
                <w:sz w:val="20"/>
                <w:szCs w:val="20"/>
              </w:rPr>
              <w:t>Офис</w:t>
            </w:r>
          </w:p>
        </w:tc>
        <w:tc>
          <w:tcPr>
            <w:tcW w:w="3480" w:type="dxa"/>
            <w:gridSpan w:val="7"/>
            <w:tcBorders>
              <w:top w:val="single" w:sz="4" w:space="0" w:color="000000"/>
              <w:left w:val="single" w:sz="4" w:space="0" w:color="000000"/>
              <w:bottom w:val="single" w:sz="4" w:space="0" w:color="000000"/>
              <w:right w:val="single" w:sz="4" w:space="0" w:color="000000"/>
            </w:tcBorders>
            <w:vAlign w:val="center"/>
          </w:tcPr>
          <w:p w:rsidR="009568F7" w:rsidRPr="00DA09AA" w:rsidRDefault="009568F7" w:rsidP="00695C07">
            <w:pPr>
              <w:ind w:right="92"/>
              <w:rPr>
                <w:sz w:val="20"/>
                <w:szCs w:val="20"/>
              </w:rPr>
            </w:pPr>
            <w:r w:rsidRPr="00DA09AA">
              <w:rPr>
                <w:sz w:val="20"/>
                <w:szCs w:val="20"/>
              </w:rPr>
              <w:t xml:space="preserve">Строение 1, </w:t>
            </w:r>
            <w:r>
              <w:rPr>
                <w:sz w:val="20"/>
                <w:szCs w:val="20"/>
              </w:rPr>
              <w:t>этаж 2</w:t>
            </w:r>
            <w:r w:rsidRPr="00DA09AA">
              <w:rPr>
                <w:sz w:val="20"/>
                <w:szCs w:val="20"/>
              </w:rPr>
              <w:t xml:space="preserve">, помещение </w:t>
            </w:r>
            <w:r>
              <w:rPr>
                <w:sz w:val="20"/>
                <w:szCs w:val="20"/>
                <w:lang w:val="en-US"/>
              </w:rPr>
              <w:t>IV</w:t>
            </w:r>
            <w:r>
              <w:rPr>
                <w:sz w:val="20"/>
                <w:szCs w:val="20"/>
              </w:rPr>
              <w:t>, комната № 1а</w:t>
            </w:r>
          </w:p>
        </w:tc>
        <w:tc>
          <w:tcPr>
            <w:tcW w:w="1128" w:type="dxa"/>
            <w:gridSpan w:val="9"/>
            <w:tcBorders>
              <w:top w:val="single" w:sz="4" w:space="0" w:color="000000"/>
              <w:left w:val="single" w:sz="4" w:space="0" w:color="000000"/>
              <w:bottom w:val="single" w:sz="4" w:space="0" w:color="000000"/>
              <w:right w:val="single" w:sz="4" w:space="0" w:color="000000"/>
            </w:tcBorders>
          </w:tcPr>
          <w:p w:rsidR="009568F7" w:rsidRPr="00135052" w:rsidRDefault="009568F7" w:rsidP="00695C07">
            <w:pPr>
              <w:ind w:left="-43"/>
              <w:jc w:val="center"/>
              <w:rPr>
                <w:b/>
                <w:sz w:val="20"/>
                <w:szCs w:val="20"/>
              </w:rPr>
            </w:pPr>
            <w:r>
              <w:rPr>
                <w:b/>
                <w:sz w:val="20"/>
                <w:szCs w:val="20"/>
              </w:rPr>
              <w:t>20,40</w:t>
            </w:r>
          </w:p>
        </w:tc>
        <w:tc>
          <w:tcPr>
            <w:tcW w:w="1176" w:type="dxa"/>
            <w:tcBorders>
              <w:top w:val="single" w:sz="4" w:space="0" w:color="000000"/>
              <w:left w:val="single" w:sz="4" w:space="0" w:color="000000"/>
              <w:right w:val="single" w:sz="4" w:space="0" w:color="000000"/>
            </w:tcBorders>
          </w:tcPr>
          <w:p w:rsidR="009568F7" w:rsidRPr="00741265" w:rsidRDefault="009568F7" w:rsidP="00695C07">
            <w:pPr>
              <w:jc w:val="center"/>
              <w:rPr>
                <w:b/>
                <w:sz w:val="20"/>
                <w:szCs w:val="20"/>
              </w:rPr>
            </w:pPr>
            <w:r>
              <w:rPr>
                <w:b/>
                <w:sz w:val="20"/>
                <w:szCs w:val="20"/>
              </w:rPr>
              <w:t>8 000</w:t>
            </w:r>
            <w:r w:rsidRPr="00741265">
              <w:rPr>
                <w:b/>
                <w:sz w:val="20"/>
                <w:szCs w:val="20"/>
              </w:rPr>
              <w:t>,00</w:t>
            </w:r>
          </w:p>
        </w:tc>
        <w:tc>
          <w:tcPr>
            <w:tcW w:w="1589" w:type="dxa"/>
            <w:gridSpan w:val="6"/>
            <w:tcBorders>
              <w:top w:val="single" w:sz="4" w:space="0" w:color="000000"/>
              <w:left w:val="single" w:sz="4" w:space="0" w:color="000000"/>
              <w:right w:val="single" w:sz="4" w:space="0" w:color="000000"/>
            </w:tcBorders>
            <w:hideMark/>
          </w:tcPr>
          <w:p w:rsidR="009568F7" w:rsidRPr="00DA09AA" w:rsidRDefault="009568F7" w:rsidP="00695C07">
            <w:pPr>
              <w:jc w:val="center"/>
              <w:rPr>
                <w:sz w:val="20"/>
                <w:szCs w:val="20"/>
              </w:rPr>
            </w:pPr>
            <w:r w:rsidRPr="00DA09AA">
              <w:rPr>
                <w:sz w:val="20"/>
                <w:szCs w:val="20"/>
              </w:rPr>
              <w:t>хорошее</w:t>
            </w: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E37F46" w:rsidRDefault="009568F7" w:rsidP="00695C07">
            <w:pPr>
              <w:rPr>
                <w:b/>
                <w:sz w:val="20"/>
                <w:szCs w:val="20"/>
                <w:lang w:val="en-US"/>
              </w:rPr>
            </w:pPr>
            <w:r>
              <w:rPr>
                <w:b/>
                <w:sz w:val="20"/>
                <w:szCs w:val="20"/>
              </w:rPr>
              <w:t>Итого по лоту № 116</w:t>
            </w:r>
          </w:p>
        </w:tc>
        <w:tc>
          <w:tcPr>
            <w:tcW w:w="1128" w:type="dxa"/>
            <w:gridSpan w:val="9"/>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jc w:val="right"/>
              <w:rPr>
                <w:b/>
                <w:sz w:val="20"/>
                <w:szCs w:val="20"/>
              </w:rPr>
            </w:pPr>
          </w:p>
        </w:tc>
        <w:tc>
          <w:tcPr>
            <w:tcW w:w="1176" w:type="dxa"/>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rPr>
                <w:b/>
                <w:sz w:val="20"/>
                <w:szCs w:val="20"/>
              </w:rPr>
            </w:pPr>
          </w:p>
        </w:tc>
        <w:tc>
          <w:tcPr>
            <w:tcW w:w="1589" w:type="dxa"/>
            <w:gridSpan w:val="6"/>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rPr>
                <w:b/>
                <w:sz w:val="20"/>
                <w:szCs w:val="20"/>
              </w:rPr>
            </w:pP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jc w:val="right"/>
              <w:rPr>
                <w:b/>
                <w:sz w:val="20"/>
                <w:szCs w:val="20"/>
              </w:rPr>
            </w:pPr>
            <w:r>
              <w:rPr>
                <w:b/>
                <w:sz w:val="20"/>
                <w:szCs w:val="20"/>
              </w:rPr>
              <w:t>20,40</w:t>
            </w: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3" w:type="dxa"/>
            <w:gridSpan w:val="16"/>
            <w:tcBorders>
              <w:top w:val="single" w:sz="4" w:space="0" w:color="000000"/>
              <w:left w:val="single" w:sz="4" w:space="0" w:color="000000"/>
              <w:bottom w:val="single" w:sz="4" w:space="0" w:color="000000"/>
              <w:right w:val="single" w:sz="4" w:space="0" w:color="000000"/>
            </w:tcBorders>
            <w:vAlign w:val="center"/>
            <w:hideMark/>
          </w:tcPr>
          <w:p w:rsidR="009568F7" w:rsidRPr="00DA09AA" w:rsidRDefault="009568F7" w:rsidP="00695C07">
            <w:pPr>
              <w:jc w:val="right"/>
              <w:rPr>
                <w:b/>
                <w:sz w:val="20"/>
                <w:szCs w:val="20"/>
              </w:rPr>
            </w:pPr>
            <w:r>
              <w:rPr>
                <w:b/>
                <w:sz w:val="20"/>
                <w:szCs w:val="20"/>
              </w:rPr>
              <w:t>163 200,00</w:t>
            </w: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9568F7" w:rsidRPr="00DA09AA" w:rsidTr="009568F7">
        <w:trPr>
          <w:gridAfter w:val="1"/>
          <w:wAfter w:w="30" w:type="dxa"/>
          <w:trHeight w:val="95"/>
        </w:trPr>
        <w:tc>
          <w:tcPr>
            <w:tcW w:w="569" w:type="dxa"/>
            <w:vMerge/>
            <w:tcBorders>
              <w:left w:val="single" w:sz="4" w:space="0" w:color="000000"/>
              <w:right w:val="single" w:sz="4" w:space="0" w:color="000000"/>
            </w:tcBorders>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rPr>
                <w:sz w:val="20"/>
                <w:szCs w:val="20"/>
              </w:rPr>
            </w:pPr>
            <w:r w:rsidRPr="00DA09AA">
              <w:rPr>
                <w:b/>
                <w:sz w:val="20"/>
                <w:szCs w:val="20"/>
              </w:rPr>
              <w:t xml:space="preserve">Обеспечение заявки на участие в аукционе по лоту № </w:t>
            </w:r>
            <w:r>
              <w:rPr>
                <w:b/>
                <w:sz w:val="20"/>
                <w:szCs w:val="20"/>
              </w:rPr>
              <w:t>116</w:t>
            </w:r>
            <w:r w:rsidRPr="00DA09AA">
              <w:rPr>
                <w:b/>
                <w:sz w:val="20"/>
                <w:szCs w:val="20"/>
              </w:rPr>
              <w:t>, руб.</w:t>
            </w:r>
          </w:p>
        </w:tc>
        <w:tc>
          <w:tcPr>
            <w:tcW w:w="3893" w:type="dxa"/>
            <w:gridSpan w:val="16"/>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jc w:val="right"/>
              <w:rPr>
                <w:b/>
                <w:color w:val="000000"/>
                <w:sz w:val="20"/>
                <w:szCs w:val="20"/>
              </w:rPr>
            </w:pPr>
            <w:r>
              <w:rPr>
                <w:b/>
                <w:color w:val="000000"/>
                <w:sz w:val="20"/>
                <w:szCs w:val="20"/>
              </w:rPr>
              <w:t>1</w:t>
            </w:r>
            <w:r w:rsidRPr="00DA09AA">
              <w:rPr>
                <w:b/>
                <w:color w:val="000000"/>
                <w:sz w:val="20"/>
                <w:szCs w:val="20"/>
              </w:rPr>
              <w:t>0 000,00</w:t>
            </w:r>
          </w:p>
        </w:tc>
      </w:tr>
      <w:tr w:rsidR="009568F7" w:rsidRPr="00DA09AA" w:rsidTr="009568F7">
        <w:trPr>
          <w:gridAfter w:val="1"/>
          <w:wAfter w:w="30" w:type="dxa"/>
        </w:trPr>
        <w:tc>
          <w:tcPr>
            <w:tcW w:w="569" w:type="dxa"/>
            <w:vMerge w:val="restart"/>
            <w:tcBorders>
              <w:top w:val="single" w:sz="4" w:space="0" w:color="000000"/>
              <w:left w:val="single" w:sz="4" w:space="0" w:color="000000"/>
              <w:right w:val="single" w:sz="4" w:space="0" w:color="000000"/>
            </w:tcBorders>
            <w:hideMark/>
          </w:tcPr>
          <w:p w:rsidR="009568F7" w:rsidRPr="00C60215" w:rsidRDefault="009568F7" w:rsidP="00695C07">
            <w:pPr>
              <w:jc w:val="center"/>
              <w:rPr>
                <w:sz w:val="20"/>
                <w:szCs w:val="20"/>
              </w:rPr>
            </w:pPr>
            <w:r>
              <w:rPr>
                <w:sz w:val="20"/>
                <w:szCs w:val="20"/>
              </w:rPr>
              <w:t>24</w:t>
            </w:r>
          </w:p>
          <w:p w:rsidR="009568F7" w:rsidRPr="00C60215" w:rsidRDefault="009568F7" w:rsidP="00695C07">
            <w:pPr>
              <w:jc w:val="center"/>
              <w:rPr>
                <w:sz w:val="20"/>
                <w:szCs w:val="20"/>
              </w:rPr>
            </w:pPr>
          </w:p>
        </w:tc>
        <w:tc>
          <w:tcPr>
            <w:tcW w:w="10343" w:type="dxa"/>
            <w:gridSpan w:val="29"/>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jc w:val="center"/>
              <w:rPr>
                <w:b/>
                <w:sz w:val="20"/>
                <w:szCs w:val="20"/>
              </w:rPr>
            </w:pPr>
          </w:p>
          <w:p w:rsidR="009568F7" w:rsidRDefault="009568F7" w:rsidP="00695C07">
            <w:pPr>
              <w:jc w:val="center"/>
              <w:rPr>
                <w:b/>
                <w:sz w:val="20"/>
                <w:szCs w:val="20"/>
              </w:rPr>
            </w:pPr>
            <w:r w:rsidRPr="00FB35FB">
              <w:rPr>
                <w:b/>
                <w:sz w:val="20"/>
                <w:szCs w:val="20"/>
              </w:rPr>
              <w:t xml:space="preserve">Лот № </w:t>
            </w:r>
            <w:r>
              <w:rPr>
                <w:b/>
                <w:sz w:val="20"/>
                <w:szCs w:val="20"/>
              </w:rPr>
              <w:t>117</w:t>
            </w:r>
          </w:p>
          <w:p w:rsidR="009568F7" w:rsidRPr="00DA09AA" w:rsidRDefault="009568F7" w:rsidP="00695C07">
            <w:pPr>
              <w:jc w:val="center"/>
              <w:rPr>
                <w:b/>
                <w:sz w:val="20"/>
                <w:szCs w:val="20"/>
              </w:rPr>
            </w:pPr>
            <w:r w:rsidRPr="00DA09AA">
              <w:rPr>
                <w:b/>
                <w:sz w:val="20"/>
                <w:szCs w:val="20"/>
              </w:rPr>
              <w:t>г. Москва, 2-ой Магистральный тупик, д. 7А</w:t>
            </w:r>
          </w:p>
          <w:p w:rsidR="009568F7" w:rsidRPr="00002429" w:rsidRDefault="009568F7" w:rsidP="00695C07">
            <w:pPr>
              <w:jc w:val="center"/>
              <w:rPr>
                <w:rFonts w:ascii="Times New Roman Полужирный" w:hAnsi="Times New Roman Полужирный"/>
                <w:b/>
                <w:color w:val="181DE8"/>
                <w:sz w:val="20"/>
                <w:szCs w:val="20"/>
              </w:rPr>
            </w:pPr>
            <w:r w:rsidRPr="00DA09AA">
              <w:rPr>
                <w:sz w:val="20"/>
                <w:szCs w:val="20"/>
              </w:rPr>
              <w:t xml:space="preserve">Срок действия договора на 0 лет 11 месяцев 0 дней </w:t>
            </w: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1309" w:type="dxa"/>
            <w:gridSpan w:val="4"/>
            <w:tcBorders>
              <w:top w:val="single" w:sz="4" w:space="0" w:color="000000"/>
              <w:left w:val="single" w:sz="4" w:space="0" w:color="000000"/>
              <w:right w:val="single" w:sz="4" w:space="0" w:color="000000"/>
            </w:tcBorders>
            <w:hideMark/>
          </w:tcPr>
          <w:p w:rsidR="009568F7" w:rsidRPr="00DA09AA" w:rsidRDefault="009568F7" w:rsidP="00695C07">
            <w:pPr>
              <w:rPr>
                <w:sz w:val="20"/>
                <w:szCs w:val="20"/>
              </w:rPr>
            </w:pPr>
            <w:r w:rsidRPr="00DA09AA">
              <w:rPr>
                <w:sz w:val="20"/>
                <w:szCs w:val="20"/>
              </w:rPr>
              <w:t>Нежи</w:t>
            </w:r>
            <w:r>
              <w:rPr>
                <w:sz w:val="20"/>
                <w:szCs w:val="20"/>
              </w:rPr>
              <w:t>ло</w:t>
            </w:r>
            <w:r w:rsidRPr="00DA09AA">
              <w:rPr>
                <w:sz w:val="20"/>
                <w:szCs w:val="20"/>
              </w:rPr>
              <w:t>е помещени</w:t>
            </w:r>
            <w:r>
              <w:rPr>
                <w:sz w:val="20"/>
                <w:szCs w:val="20"/>
              </w:rPr>
              <w:t>е</w:t>
            </w:r>
          </w:p>
        </w:tc>
        <w:tc>
          <w:tcPr>
            <w:tcW w:w="1661" w:type="dxa"/>
            <w:gridSpan w:val="2"/>
            <w:tcBorders>
              <w:top w:val="single" w:sz="4" w:space="0" w:color="000000"/>
              <w:left w:val="single" w:sz="4" w:space="0" w:color="000000"/>
              <w:right w:val="single" w:sz="4" w:space="0" w:color="000000"/>
            </w:tcBorders>
          </w:tcPr>
          <w:p w:rsidR="009568F7" w:rsidRPr="00AD4782" w:rsidRDefault="009568F7" w:rsidP="00695C07">
            <w:pPr>
              <w:rPr>
                <w:sz w:val="18"/>
                <w:szCs w:val="18"/>
              </w:rPr>
            </w:pPr>
            <w:r>
              <w:rPr>
                <w:sz w:val="18"/>
                <w:szCs w:val="18"/>
              </w:rPr>
              <w:t>П</w:t>
            </w:r>
            <w:r w:rsidRPr="00AD4782">
              <w:rPr>
                <w:sz w:val="18"/>
                <w:szCs w:val="18"/>
              </w:rPr>
              <w:t>роизводственно-складское</w:t>
            </w:r>
          </w:p>
        </w:tc>
        <w:tc>
          <w:tcPr>
            <w:tcW w:w="3480" w:type="dxa"/>
            <w:gridSpan w:val="7"/>
            <w:tcBorders>
              <w:top w:val="single" w:sz="4" w:space="0" w:color="000000"/>
              <w:left w:val="single" w:sz="4" w:space="0" w:color="000000"/>
              <w:bottom w:val="single" w:sz="4" w:space="0" w:color="000000"/>
              <w:right w:val="single" w:sz="4" w:space="0" w:color="000000"/>
            </w:tcBorders>
            <w:vAlign w:val="center"/>
          </w:tcPr>
          <w:p w:rsidR="009568F7" w:rsidRPr="00DA09AA" w:rsidRDefault="009568F7" w:rsidP="00695C07">
            <w:pPr>
              <w:ind w:right="92"/>
              <w:rPr>
                <w:sz w:val="20"/>
                <w:szCs w:val="20"/>
              </w:rPr>
            </w:pPr>
            <w:r w:rsidRPr="00DA09AA">
              <w:rPr>
                <w:sz w:val="20"/>
                <w:szCs w:val="20"/>
              </w:rPr>
              <w:t xml:space="preserve">Строение 1, </w:t>
            </w:r>
            <w:r>
              <w:rPr>
                <w:sz w:val="20"/>
                <w:szCs w:val="20"/>
              </w:rPr>
              <w:t>этаж 2</w:t>
            </w:r>
            <w:r w:rsidRPr="00DA09AA">
              <w:rPr>
                <w:sz w:val="20"/>
                <w:szCs w:val="20"/>
              </w:rPr>
              <w:t xml:space="preserve">, помещение </w:t>
            </w:r>
            <w:r>
              <w:rPr>
                <w:sz w:val="20"/>
                <w:szCs w:val="20"/>
                <w:lang w:val="en-US"/>
              </w:rPr>
              <w:t>IV</w:t>
            </w:r>
            <w:r>
              <w:rPr>
                <w:sz w:val="20"/>
                <w:szCs w:val="20"/>
              </w:rPr>
              <w:t>, комната № 11</w:t>
            </w:r>
          </w:p>
        </w:tc>
        <w:tc>
          <w:tcPr>
            <w:tcW w:w="1128" w:type="dxa"/>
            <w:gridSpan w:val="9"/>
            <w:tcBorders>
              <w:top w:val="single" w:sz="4" w:space="0" w:color="000000"/>
              <w:left w:val="single" w:sz="4" w:space="0" w:color="000000"/>
              <w:bottom w:val="single" w:sz="4" w:space="0" w:color="000000"/>
              <w:right w:val="single" w:sz="4" w:space="0" w:color="000000"/>
            </w:tcBorders>
          </w:tcPr>
          <w:p w:rsidR="009568F7" w:rsidRPr="00A050BE" w:rsidRDefault="009568F7" w:rsidP="00695C07">
            <w:pPr>
              <w:ind w:left="-43"/>
              <w:jc w:val="center"/>
              <w:rPr>
                <w:b/>
                <w:sz w:val="20"/>
                <w:szCs w:val="20"/>
              </w:rPr>
            </w:pPr>
            <w:r>
              <w:rPr>
                <w:b/>
                <w:sz w:val="20"/>
                <w:szCs w:val="20"/>
              </w:rPr>
              <w:t>201,30</w:t>
            </w:r>
          </w:p>
        </w:tc>
        <w:tc>
          <w:tcPr>
            <w:tcW w:w="1176" w:type="dxa"/>
            <w:tcBorders>
              <w:top w:val="single" w:sz="4" w:space="0" w:color="000000"/>
              <w:left w:val="single" w:sz="4" w:space="0" w:color="000000"/>
              <w:right w:val="single" w:sz="4" w:space="0" w:color="000000"/>
            </w:tcBorders>
          </w:tcPr>
          <w:p w:rsidR="009568F7" w:rsidRPr="00DA09AA" w:rsidRDefault="009568F7" w:rsidP="00695C07">
            <w:pPr>
              <w:jc w:val="center"/>
              <w:rPr>
                <w:b/>
                <w:sz w:val="20"/>
                <w:szCs w:val="20"/>
              </w:rPr>
            </w:pPr>
            <w:r>
              <w:rPr>
                <w:b/>
                <w:sz w:val="20"/>
                <w:szCs w:val="20"/>
              </w:rPr>
              <w:t>4 600</w:t>
            </w:r>
            <w:r w:rsidRPr="00DA09AA">
              <w:rPr>
                <w:b/>
                <w:sz w:val="20"/>
                <w:szCs w:val="20"/>
              </w:rPr>
              <w:t>,00</w:t>
            </w:r>
          </w:p>
        </w:tc>
        <w:tc>
          <w:tcPr>
            <w:tcW w:w="1589" w:type="dxa"/>
            <w:gridSpan w:val="6"/>
            <w:tcBorders>
              <w:top w:val="single" w:sz="4" w:space="0" w:color="000000"/>
              <w:left w:val="single" w:sz="4" w:space="0" w:color="000000"/>
              <w:right w:val="single" w:sz="4" w:space="0" w:color="000000"/>
            </w:tcBorders>
            <w:hideMark/>
          </w:tcPr>
          <w:p w:rsidR="009568F7" w:rsidRPr="00DA09AA" w:rsidRDefault="009568F7" w:rsidP="00695C07">
            <w:pPr>
              <w:jc w:val="center"/>
              <w:rPr>
                <w:sz w:val="20"/>
                <w:szCs w:val="20"/>
              </w:rPr>
            </w:pPr>
            <w:r w:rsidRPr="00DA09AA">
              <w:rPr>
                <w:sz w:val="20"/>
                <w:szCs w:val="20"/>
              </w:rPr>
              <w:t>хорошее</w:t>
            </w: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D55255" w:rsidRDefault="009568F7" w:rsidP="00695C07">
            <w:pPr>
              <w:rPr>
                <w:b/>
                <w:sz w:val="20"/>
                <w:szCs w:val="20"/>
              </w:rPr>
            </w:pPr>
            <w:r>
              <w:rPr>
                <w:b/>
                <w:sz w:val="20"/>
                <w:szCs w:val="20"/>
              </w:rPr>
              <w:t>Итого по лоту № 117</w:t>
            </w:r>
          </w:p>
        </w:tc>
        <w:tc>
          <w:tcPr>
            <w:tcW w:w="1128" w:type="dxa"/>
            <w:gridSpan w:val="9"/>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jc w:val="right"/>
              <w:rPr>
                <w:b/>
                <w:sz w:val="20"/>
                <w:szCs w:val="20"/>
              </w:rPr>
            </w:pPr>
          </w:p>
        </w:tc>
        <w:tc>
          <w:tcPr>
            <w:tcW w:w="1176" w:type="dxa"/>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rPr>
                <w:b/>
                <w:sz w:val="20"/>
                <w:szCs w:val="20"/>
              </w:rPr>
            </w:pPr>
          </w:p>
        </w:tc>
        <w:tc>
          <w:tcPr>
            <w:tcW w:w="1589" w:type="dxa"/>
            <w:gridSpan w:val="6"/>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rPr>
                <w:b/>
                <w:sz w:val="20"/>
                <w:szCs w:val="20"/>
              </w:rPr>
            </w:pP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jc w:val="right"/>
              <w:rPr>
                <w:b/>
                <w:sz w:val="20"/>
                <w:szCs w:val="20"/>
              </w:rPr>
            </w:pPr>
            <w:r>
              <w:rPr>
                <w:b/>
                <w:sz w:val="20"/>
                <w:szCs w:val="20"/>
              </w:rPr>
              <w:t>201,30</w:t>
            </w: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3" w:type="dxa"/>
            <w:gridSpan w:val="16"/>
            <w:tcBorders>
              <w:top w:val="single" w:sz="4" w:space="0" w:color="000000"/>
              <w:left w:val="single" w:sz="4" w:space="0" w:color="000000"/>
              <w:bottom w:val="single" w:sz="4" w:space="0" w:color="000000"/>
              <w:right w:val="single" w:sz="4" w:space="0" w:color="000000"/>
            </w:tcBorders>
            <w:vAlign w:val="center"/>
            <w:hideMark/>
          </w:tcPr>
          <w:p w:rsidR="009568F7" w:rsidRPr="00DA09AA" w:rsidRDefault="009568F7" w:rsidP="00695C07">
            <w:pPr>
              <w:jc w:val="right"/>
              <w:rPr>
                <w:b/>
                <w:sz w:val="20"/>
                <w:szCs w:val="20"/>
              </w:rPr>
            </w:pPr>
            <w:r>
              <w:rPr>
                <w:b/>
                <w:sz w:val="20"/>
                <w:szCs w:val="20"/>
              </w:rPr>
              <w:t>925 980</w:t>
            </w:r>
            <w:r w:rsidRPr="00DA09AA">
              <w:rPr>
                <w:b/>
                <w:sz w:val="20"/>
                <w:szCs w:val="20"/>
              </w:rPr>
              <w:t>,00</w:t>
            </w:r>
          </w:p>
        </w:tc>
      </w:tr>
      <w:tr w:rsidR="009568F7" w:rsidRPr="00DA09AA" w:rsidTr="009568F7">
        <w:trPr>
          <w:gridAfter w:val="1"/>
          <w:wAfter w:w="30" w:type="dxa"/>
        </w:trPr>
        <w:tc>
          <w:tcPr>
            <w:tcW w:w="569" w:type="dxa"/>
            <w:vMerge/>
            <w:tcBorders>
              <w:left w:val="single" w:sz="4" w:space="0" w:color="000000"/>
              <w:right w:val="single" w:sz="4" w:space="0" w:color="000000"/>
            </w:tcBorders>
            <w:hideMark/>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9568F7" w:rsidRPr="00DA09AA" w:rsidRDefault="009568F7" w:rsidP="00695C07">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9568F7" w:rsidRPr="00DA09AA" w:rsidTr="009568F7">
        <w:trPr>
          <w:gridAfter w:val="1"/>
          <w:wAfter w:w="30" w:type="dxa"/>
        </w:trPr>
        <w:tc>
          <w:tcPr>
            <w:tcW w:w="569" w:type="dxa"/>
            <w:vMerge/>
            <w:tcBorders>
              <w:left w:val="single" w:sz="4" w:space="0" w:color="000000"/>
              <w:right w:val="single" w:sz="4" w:space="0" w:color="000000"/>
            </w:tcBorders>
          </w:tcPr>
          <w:p w:rsidR="009568F7" w:rsidRPr="00DA09AA" w:rsidRDefault="009568F7" w:rsidP="00695C07">
            <w:pPr>
              <w:rPr>
                <w:sz w:val="20"/>
                <w:szCs w:val="20"/>
              </w:rPr>
            </w:pPr>
          </w:p>
        </w:tc>
        <w:tc>
          <w:tcPr>
            <w:tcW w:w="6450" w:type="dxa"/>
            <w:gridSpan w:val="13"/>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rPr>
                <w:sz w:val="20"/>
                <w:szCs w:val="20"/>
              </w:rPr>
            </w:pPr>
            <w:r w:rsidRPr="00DA09AA">
              <w:rPr>
                <w:b/>
                <w:sz w:val="20"/>
                <w:szCs w:val="20"/>
              </w:rPr>
              <w:t xml:space="preserve">Обеспечение заявки на участие в аукционе по лоту № </w:t>
            </w:r>
            <w:r>
              <w:rPr>
                <w:b/>
                <w:sz w:val="20"/>
                <w:szCs w:val="20"/>
              </w:rPr>
              <w:t>117</w:t>
            </w:r>
            <w:r w:rsidRPr="00DA09AA">
              <w:rPr>
                <w:b/>
                <w:sz w:val="20"/>
                <w:szCs w:val="20"/>
              </w:rPr>
              <w:t>, руб.</w:t>
            </w:r>
          </w:p>
        </w:tc>
        <w:tc>
          <w:tcPr>
            <w:tcW w:w="3893" w:type="dxa"/>
            <w:gridSpan w:val="16"/>
            <w:tcBorders>
              <w:top w:val="single" w:sz="4" w:space="0" w:color="000000"/>
              <w:left w:val="single" w:sz="4" w:space="0" w:color="000000"/>
              <w:bottom w:val="single" w:sz="4" w:space="0" w:color="000000"/>
              <w:right w:val="single" w:sz="4" w:space="0" w:color="000000"/>
            </w:tcBorders>
          </w:tcPr>
          <w:p w:rsidR="009568F7" w:rsidRPr="00DA09AA" w:rsidRDefault="009568F7" w:rsidP="00695C07">
            <w:pPr>
              <w:jc w:val="right"/>
              <w:rPr>
                <w:b/>
                <w:color w:val="000000"/>
                <w:sz w:val="20"/>
                <w:szCs w:val="20"/>
              </w:rPr>
            </w:pPr>
            <w:r>
              <w:rPr>
                <w:b/>
                <w:color w:val="000000"/>
                <w:sz w:val="20"/>
                <w:szCs w:val="20"/>
              </w:rPr>
              <w:t>2</w:t>
            </w:r>
            <w:r w:rsidRPr="00DA09AA">
              <w:rPr>
                <w:b/>
                <w:color w:val="000000"/>
                <w:sz w:val="20"/>
                <w:szCs w:val="20"/>
              </w:rPr>
              <w:t>0 000,00</w:t>
            </w:r>
          </w:p>
        </w:tc>
      </w:tr>
      <w:tr w:rsidR="009568F7" w:rsidRPr="00171B6E" w:rsidTr="009568F7">
        <w:trPr>
          <w:gridAfter w:val="3"/>
          <w:wAfter w:w="52" w:type="dxa"/>
        </w:trPr>
        <w:tc>
          <w:tcPr>
            <w:tcW w:w="569" w:type="dxa"/>
            <w:vMerge w:val="restart"/>
          </w:tcPr>
          <w:p w:rsidR="009568F7" w:rsidRPr="00376356" w:rsidRDefault="009568F7" w:rsidP="00695C07">
            <w:pPr>
              <w:jc w:val="center"/>
              <w:rPr>
                <w:sz w:val="20"/>
                <w:szCs w:val="20"/>
              </w:rPr>
            </w:pPr>
            <w:r>
              <w:rPr>
                <w:sz w:val="20"/>
                <w:szCs w:val="20"/>
              </w:rPr>
              <w:t>25</w:t>
            </w:r>
          </w:p>
        </w:tc>
        <w:tc>
          <w:tcPr>
            <w:tcW w:w="10321" w:type="dxa"/>
            <w:gridSpan w:val="27"/>
          </w:tcPr>
          <w:p w:rsidR="009568F7" w:rsidRDefault="009568F7" w:rsidP="00695C07">
            <w:pPr>
              <w:jc w:val="center"/>
              <w:rPr>
                <w:b/>
                <w:sz w:val="20"/>
                <w:szCs w:val="20"/>
              </w:rPr>
            </w:pPr>
          </w:p>
          <w:p w:rsidR="009568F7" w:rsidRDefault="009568F7" w:rsidP="00695C07">
            <w:pPr>
              <w:jc w:val="center"/>
              <w:rPr>
                <w:b/>
                <w:sz w:val="20"/>
                <w:szCs w:val="20"/>
              </w:rPr>
            </w:pPr>
            <w:r>
              <w:rPr>
                <w:b/>
                <w:sz w:val="20"/>
                <w:szCs w:val="20"/>
              </w:rPr>
              <w:t>Лот № 118</w:t>
            </w:r>
          </w:p>
          <w:p w:rsidR="009568F7" w:rsidRPr="00406FB1" w:rsidRDefault="009568F7" w:rsidP="00695C07">
            <w:pPr>
              <w:jc w:val="center"/>
              <w:rPr>
                <w:b/>
                <w:sz w:val="20"/>
                <w:szCs w:val="20"/>
              </w:rPr>
            </w:pPr>
            <w:r w:rsidRPr="00406FB1">
              <w:rPr>
                <w:b/>
                <w:sz w:val="20"/>
                <w:szCs w:val="20"/>
              </w:rPr>
              <w:lastRenderedPageBreak/>
              <w:t>г. Москва, ул. Дмитровское шоссе, д. 11</w:t>
            </w:r>
            <w:r>
              <w:rPr>
                <w:b/>
                <w:sz w:val="20"/>
                <w:szCs w:val="20"/>
              </w:rPr>
              <w:t>6</w:t>
            </w:r>
          </w:p>
          <w:p w:rsidR="009568F7" w:rsidRPr="0020648D" w:rsidRDefault="009568F7" w:rsidP="00695C07">
            <w:pPr>
              <w:jc w:val="center"/>
              <w:rPr>
                <w:i/>
                <w:color w:val="EE10C4"/>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9568F7" w:rsidRPr="00FD7927" w:rsidTr="009568F7">
        <w:trPr>
          <w:gridAfter w:val="3"/>
          <w:wAfter w:w="52" w:type="dxa"/>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FD7927" w:rsidRDefault="009568F7" w:rsidP="00695C07">
            <w:pPr>
              <w:rPr>
                <w:sz w:val="20"/>
                <w:szCs w:val="20"/>
              </w:rPr>
            </w:pPr>
            <w:r>
              <w:rPr>
                <w:sz w:val="20"/>
                <w:szCs w:val="20"/>
              </w:rPr>
              <w:t>Нежилые помещения</w:t>
            </w:r>
          </w:p>
        </w:tc>
        <w:tc>
          <w:tcPr>
            <w:tcW w:w="1708" w:type="dxa"/>
            <w:gridSpan w:val="3"/>
            <w:tcBorders>
              <w:left w:val="single" w:sz="4" w:space="0" w:color="auto"/>
            </w:tcBorders>
          </w:tcPr>
          <w:p w:rsidR="009568F7" w:rsidRPr="009167A5" w:rsidRDefault="009568F7" w:rsidP="00695C07">
            <w:pPr>
              <w:rPr>
                <w:sz w:val="20"/>
                <w:szCs w:val="20"/>
              </w:rPr>
            </w:pPr>
            <w:r w:rsidRPr="009167A5">
              <w:rPr>
                <w:sz w:val="20"/>
                <w:szCs w:val="20"/>
              </w:rPr>
              <w:t>Офис</w:t>
            </w:r>
          </w:p>
        </w:tc>
        <w:tc>
          <w:tcPr>
            <w:tcW w:w="3458" w:type="dxa"/>
            <w:gridSpan w:val="6"/>
          </w:tcPr>
          <w:p w:rsidR="009568F7" w:rsidRPr="00621EE6" w:rsidRDefault="009568F7" w:rsidP="00695C07">
            <w:pPr>
              <w:ind w:right="92"/>
              <w:rPr>
                <w:sz w:val="20"/>
                <w:szCs w:val="20"/>
              </w:rPr>
            </w:pPr>
            <w:r w:rsidRPr="00A71FDD">
              <w:rPr>
                <w:sz w:val="20"/>
                <w:szCs w:val="20"/>
              </w:rPr>
              <w:t xml:space="preserve">этаж </w:t>
            </w:r>
            <w:r>
              <w:rPr>
                <w:sz w:val="20"/>
                <w:szCs w:val="20"/>
              </w:rPr>
              <w:t>4</w:t>
            </w:r>
            <w:r w:rsidRPr="00A71FDD">
              <w:rPr>
                <w:sz w:val="20"/>
                <w:szCs w:val="20"/>
              </w:rPr>
              <w:t xml:space="preserve">, помещение I, </w:t>
            </w:r>
            <w:r w:rsidRPr="00F23388">
              <w:rPr>
                <w:sz w:val="20"/>
                <w:szCs w:val="20"/>
              </w:rPr>
              <w:t>комнат</w:t>
            </w:r>
            <w:r>
              <w:rPr>
                <w:sz w:val="20"/>
                <w:szCs w:val="20"/>
              </w:rPr>
              <w:t>ы №</w:t>
            </w:r>
            <w:r w:rsidRPr="00F23388">
              <w:rPr>
                <w:sz w:val="20"/>
                <w:szCs w:val="20"/>
              </w:rPr>
              <w:t xml:space="preserve">№ </w:t>
            </w:r>
            <w:r>
              <w:rPr>
                <w:sz w:val="20"/>
                <w:szCs w:val="20"/>
              </w:rPr>
              <w:t>3, 4</w:t>
            </w:r>
          </w:p>
        </w:tc>
        <w:tc>
          <w:tcPr>
            <w:tcW w:w="1144" w:type="dxa"/>
            <w:gridSpan w:val="10"/>
          </w:tcPr>
          <w:p w:rsidR="009568F7" w:rsidRPr="00D66B82" w:rsidRDefault="009568F7" w:rsidP="00695C07">
            <w:pPr>
              <w:ind w:left="-43"/>
              <w:jc w:val="center"/>
              <w:rPr>
                <w:b/>
                <w:sz w:val="20"/>
                <w:szCs w:val="20"/>
              </w:rPr>
            </w:pPr>
            <w:r>
              <w:rPr>
                <w:b/>
                <w:sz w:val="20"/>
                <w:szCs w:val="20"/>
              </w:rPr>
              <w:t>37,10</w:t>
            </w:r>
          </w:p>
        </w:tc>
        <w:tc>
          <w:tcPr>
            <w:tcW w:w="1190" w:type="dxa"/>
            <w:gridSpan w:val="2"/>
          </w:tcPr>
          <w:p w:rsidR="009568F7" w:rsidRPr="00327C6E" w:rsidRDefault="009568F7" w:rsidP="00695C07">
            <w:pPr>
              <w:jc w:val="center"/>
              <w:rPr>
                <w:b/>
                <w:sz w:val="20"/>
                <w:szCs w:val="20"/>
              </w:rPr>
            </w:pPr>
            <w:r>
              <w:rPr>
                <w:b/>
                <w:sz w:val="20"/>
                <w:szCs w:val="20"/>
              </w:rPr>
              <w:t>7 350,00</w:t>
            </w:r>
          </w:p>
        </w:tc>
        <w:tc>
          <w:tcPr>
            <w:tcW w:w="1567" w:type="dxa"/>
            <w:gridSpan w:val="4"/>
          </w:tcPr>
          <w:p w:rsidR="009568F7" w:rsidRPr="00FD7927" w:rsidRDefault="009568F7" w:rsidP="00695C07">
            <w:pPr>
              <w:jc w:val="center"/>
              <w:rPr>
                <w:sz w:val="20"/>
                <w:szCs w:val="20"/>
              </w:rPr>
            </w:pPr>
            <w:r>
              <w:rPr>
                <w:sz w:val="20"/>
                <w:szCs w:val="20"/>
              </w:rPr>
              <w:t>хорошее</w:t>
            </w:r>
          </w:p>
        </w:tc>
      </w:tr>
      <w:tr w:rsidR="009568F7" w:rsidRPr="00FD792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906372" w:rsidRDefault="009568F7" w:rsidP="00695C07">
            <w:pPr>
              <w:rPr>
                <w:b/>
                <w:sz w:val="20"/>
                <w:szCs w:val="20"/>
              </w:rPr>
            </w:pPr>
            <w:r w:rsidRPr="00FD7927">
              <w:rPr>
                <w:b/>
                <w:sz w:val="20"/>
                <w:szCs w:val="20"/>
              </w:rPr>
              <w:t>Итого по лоту №</w:t>
            </w:r>
            <w:r>
              <w:rPr>
                <w:b/>
                <w:sz w:val="20"/>
                <w:szCs w:val="20"/>
              </w:rPr>
              <w:t xml:space="preserve"> 118</w:t>
            </w:r>
          </w:p>
        </w:tc>
        <w:tc>
          <w:tcPr>
            <w:tcW w:w="1144" w:type="dxa"/>
            <w:gridSpan w:val="10"/>
          </w:tcPr>
          <w:p w:rsidR="009568F7" w:rsidRPr="00FD7927" w:rsidRDefault="009568F7" w:rsidP="00695C07">
            <w:pPr>
              <w:jc w:val="right"/>
              <w:rPr>
                <w:b/>
                <w:sz w:val="20"/>
                <w:szCs w:val="20"/>
              </w:rPr>
            </w:pPr>
          </w:p>
        </w:tc>
        <w:tc>
          <w:tcPr>
            <w:tcW w:w="1190" w:type="dxa"/>
            <w:gridSpan w:val="2"/>
          </w:tcPr>
          <w:p w:rsidR="009568F7" w:rsidRPr="00FD7927" w:rsidRDefault="009568F7" w:rsidP="00695C07">
            <w:pPr>
              <w:rPr>
                <w:b/>
                <w:sz w:val="20"/>
                <w:szCs w:val="20"/>
              </w:rPr>
            </w:pPr>
          </w:p>
        </w:tc>
        <w:tc>
          <w:tcPr>
            <w:tcW w:w="1567" w:type="dxa"/>
            <w:gridSpan w:val="4"/>
          </w:tcPr>
          <w:p w:rsidR="009568F7" w:rsidRPr="00FD7927" w:rsidRDefault="009568F7" w:rsidP="00695C07">
            <w:pPr>
              <w:rPr>
                <w:b/>
                <w:sz w:val="20"/>
                <w:szCs w:val="20"/>
              </w:rPr>
            </w:pP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9568F7" w:rsidRPr="00DF4B37" w:rsidRDefault="009568F7" w:rsidP="00695C07">
            <w:pPr>
              <w:jc w:val="right"/>
              <w:rPr>
                <w:b/>
                <w:sz w:val="20"/>
                <w:szCs w:val="20"/>
              </w:rPr>
            </w:pPr>
            <w:r>
              <w:rPr>
                <w:b/>
                <w:sz w:val="20"/>
                <w:szCs w:val="20"/>
              </w:rPr>
              <w:t>37,10</w:t>
            </w: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9568F7" w:rsidRPr="00DF4B37" w:rsidRDefault="009568F7" w:rsidP="00695C07">
            <w:pPr>
              <w:jc w:val="right"/>
              <w:rPr>
                <w:b/>
                <w:sz w:val="20"/>
                <w:szCs w:val="20"/>
              </w:rPr>
            </w:pPr>
            <w:r>
              <w:rPr>
                <w:b/>
                <w:sz w:val="20"/>
                <w:szCs w:val="20"/>
              </w:rPr>
              <w:t>272 685,00</w:t>
            </w:r>
          </w:p>
        </w:tc>
      </w:tr>
      <w:tr w:rsidR="009568F7" w:rsidRPr="00255353"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1" w:type="dxa"/>
            <w:gridSpan w:val="16"/>
          </w:tcPr>
          <w:p w:rsidR="009568F7" w:rsidRPr="00255353" w:rsidRDefault="009568F7" w:rsidP="00695C07">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9568F7" w:rsidRPr="00AD14E4"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5272AB">
              <w:rPr>
                <w:b/>
                <w:sz w:val="20"/>
                <w:szCs w:val="20"/>
              </w:rPr>
              <w:t xml:space="preserve">Обеспечение заявки на участие в аукционе по лоту № </w:t>
            </w:r>
            <w:r>
              <w:rPr>
                <w:b/>
                <w:sz w:val="20"/>
                <w:szCs w:val="20"/>
              </w:rPr>
              <w:t>118</w:t>
            </w:r>
            <w:r w:rsidRPr="005272AB">
              <w:rPr>
                <w:b/>
                <w:sz w:val="20"/>
                <w:szCs w:val="20"/>
              </w:rPr>
              <w:t>, руб.</w:t>
            </w:r>
          </w:p>
        </w:tc>
        <w:tc>
          <w:tcPr>
            <w:tcW w:w="3901" w:type="dxa"/>
            <w:gridSpan w:val="16"/>
          </w:tcPr>
          <w:p w:rsidR="009568F7" w:rsidRPr="00AD14E4" w:rsidRDefault="009568F7" w:rsidP="00695C07">
            <w:pPr>
              <w:jc w:val="right"/>
              <w:rPr>
                <w:b/>
                <w:sz w:val="20"/>
                <w:szCs w:val="20"/>
              </w:rPr>
            </w:pPr>
            <w:r>
              <w:rPr>
                <w:b/>
                <w:sz w:val="20"/>
                <w:szCs w:val="20"/>
                <w:lang w:val="en-US"/>
              </w:rPr>
              <w:t>1</w:t>
            </w:r>
            <w:r w:rsidRPr="00AD14E4">
              <w:rPr>
                <w:b/>
                <w:sz w:val="20"/>
                <w:szCs w:val="20"/>
              </w:rPr>
              <w:t>0 000,00</w:t>
            </w:r>
          </w:p>
        </w:tc>
      </w:tr>
      <w:tr w:rsidR="009568F7" w:rsidRPr="00171B6E" w:rsidTr="009568F7">
        <w:trPr>
          <w:gridAfter w:val="3"/>
          <w:wAfter w:w="52" w:type="dxa"/>
        </w:trPr>
        <w:tc>
          <w:tcPr>
            <w:tcW w:w="569" w:type="dxa"/>
            <w:vMerge w:val="restart"/>
          </w:tcPr>
          <w:p w:rsidR="009568F7" w:rsidRPr="008E1170" w:rsidRDefault="009568F7" w:rsidP="00695C07">
            <w:pPr>
              <w:jc w:val="center"/>
              <w:rPr>
                <w:sz w:val="20"/>
                <w:szCs w:val="20"/>
                <w:lang w:val="en-US"/>
              </w:rPr>
            </w:pPr>
            <w:r>
              <w:rPr>
                <w:sz w:val="20"/>
                <w:szCs w:val="20"/>
              </w:rPr>
              <w:t>26</w:t>
            </w:r>
          </w:p>
        </w:tc>
        <w:tc>
          <w:tcPr>
            <w:tcW w:w="10321" w:type="dxa"/>
            <w:gridSpan w:val="27"/>
          </w:tcPr>
          <w:p w:rsidR="009568F7" w:rsidRDefault="009568F7" w:rsidP="00695C07">
            <w:pPr>
              <w:jc w:val="center"/>
              <w:rPr>
                <w:b/>
                <w:sz w:val="20"/>
                <w:szCs w:val="20"/>
              </w:rPr>
            </w:pPr>
          </w:p>
          <w:p w:rsidR="009568F7" w:rsidRDefault="009568F7" w:rsidP="00695C07">
            <w:pPr>
              <w:jc w:val="center"/>
              <w:rPr>
                <w:b/>
                <w:sz w:val="20"/>
                <w:szCs w:val="20"/>
              </w:rPr>
            </w:pPr>
            <w:r>
              <w:rPr>
                <w:b/>
                <w:sz w:val="20"/>
                <w:szCs w:val="20"/>
              </w:rPr>
              <w:t>Лот № 119</w:t>
            </w:r>
          </w:p>
          <w:p w:rsidR="009568F7" w:rsidRPr="00406FB1" w:rsidRDefault="009568F7" w:rsidP="00695C07">
            <w:pPr>
              <w:jc w:val="center"/>
              <w:rPr>
                <w:b/>
                <w:sz w:val="20"/>
                <w:szCs w:val="20"/>
              </w:rPr>
            </w:pPr>
            <w:r w:rsidRPr="00406FB1">
              <w:rPr>
                <w:b/>
                <w:sz w:val="20"/>
                <w:szCs w:val="20"/>
              </w:rPr>
              <w:t>г. Москва, ул. Дмитровское шоссе, д. 11</w:t>
            </w:r>
            <w:r>
              <w:rPr>
                <w:b/>
                <w:sz w:val="20"/>
                <w:szCs w:val="20"/>
              </w:rPr>
              <w:t>6</w:t>
            </w:r>
          </w:p>
          <w:p w:rsidR="009568F7" w:rsidRPr="002D2DDE" w:rsidRDefault="009568F7" w:rsidP="00695C07">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9568F7" w:rsidRPr="00FD7927" w:rsidTr="009568F7">
        <w:trPr>
          <w:gridAfter w:val="3"/>
          <w:wAfter w:w="52" w:type="dxa"/>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FD7927" w:rsidRDefault="009568F7" w:rsidP="00695C07">
            <w:pPr>
              <w:rPr>
                <w:sz w:val="20"/>
                <w:szCs w:val="20"/>
              </w:rPr>
            </w:pPr>
            <w:r>
              <w:rPr>
                <w:sz w:val="20"/>
                <w:szCs w:val="20"/>
              </w:rPr>
              <w:t>Нежилое помещение</w:t>
            </w:r>
          </w:p>
        </w:tc>
        <w:tc>
          <w:tcPr>
            <w:tcW w:w="1708" w:type="dxa"/>
            <w:gridSpan w:val="3"/>
            <w:tcBorders>
              <w:left w:val="single" w:sz="4" w:space="0" w:color="auto"/>
            </w:tcBorders>
          </w:tcPr>
          <w:p w:rsidR="009568F7" w:rsidRPr="009167A5" w:rsidRDefault="009568F7" w:rsidP="00695C07">
            <w:pPr>
              <w:rPr>
                <w:sz w:val="20"/>
                <w:szCs w:val="20"/>
              </w:rPr>
            </w:pPr>
            <w:r w:rsidRPr="009167A5">
              <w:rPr>
                <w:sz w:val="20"/>
                <w:szCs w:val="20"/>
              </w:rPr>
              <w:t>Офис</w:t>
            </w:r>
          </w:p>
        </w:tc>
        <w:tc>
          <w:tcPr>
            <w:tcW w:w="3458" w:type="dxa"/>
            <w:gridSpan w:val="6"/>
          </w:tcPr>
          <w:p w:rsidR="009568F7" w:rsidRPr="00621EE6" w:rsidRDefault="009568F7" w:rsidP="00695C07">
            <w:pPr>
              <w:ind w:right="92"/>
              <w:rPr>
                <w:sz w:val="20"/>
                <w:szCs w:val="20"/>
              </w:rPr>
            </w:pPr>
            <w:r w:rsidRPr="00A71FDD">
              <w:rPr>
                <w:sz w:val="20"/>
                <w:szCs w:val="20"/>
              </w:rPr>
              <w:t xml:space="preserve">этаж </w:t>
            </w:r>
            <w:r>
              <w:rPr>
                <w:sz w:val="20"/>
                <w:szCs w:val="20"/>
              </w:rPr>
              <w:t>2</w:t>
            </w:r>
            <w:r w:rsidRPr="00A71FDD">
              <w:rPr>
                <w:sz w:val="20"/>
                <w:szCs w:val="20"/>
              </w:rPr>
              <w:t xml:space="preserve">, помещение I, </w:t>
            </w:r>
            <w:r w:rsidRPr="00F23388">
              <w:rPr>
                <w:sz w:val="20"/>
                <w:szCs w:val="20"/>
              </w:rPr>
              <w:t>комнат</w:t>
            </w:r>
            <w:r>
              <w:rPr>
                <w:sz w:val="20"/>
                <w:szCs w:val="20"/>
              </w:rPr>
              <w:t>а № 28</w:t>
            </w:r>
          </w:p>
        </w:tc>
        <w:tc>
          <w:tcPr>
            <w:tcW w:w="1144" w:type="dxa"/>
            <w:gridSpan w:val="10"/>
          </w:tcPr>
          <w:p w:rsidR="009568F7" w:rsidRPr="00D66B82" w:rsidRDefault="009568F7" w:rsidP="00695C07">
            <w:pPr>
              <w:ind w:left="-43"/>
              <w:jc w:val="center"/>
              <w:rPr>
                <w:b/>
                <w:sz w:val="20"/>
                <w:szCs w:val="20"/>
              </w:rPr>
            </w:pPr>
            <w:r>
              <w:rPr>
                <w:b/>
                <w:sz w:val="20"/>
                <w:szCs w:val="20"/>
              </w:rPr>
              <w:t>9,40</w:t>
            </w:r>
          </w:p>
        </w:tc>
        <w:tc>
          <w:tcPr>
            <w:tcW w:w="1190" w:type="dxa"/>
            <w:gridSpan w:val="2"/>
          </w:tcPr>
          <w:p w:rsidR="009568F7" w:rsidRPr="00327C6E" w:rsidRDefault="009568F7" w:rsidP="00695C07">
            <w:pPr>
              <w:jc w:val="center"/>
              <w:rPr>
                <w:b/>
                <w:sz w:val="20"/>
                <w:szCs w:val="20"/>
              </w:rPr>
            </w:pPr>
            <w:r>
              <w:rPr>
                <w:b/>
                <w:sz w:val="20"/>
                <w:szCs w:val="20"/>
              </w:rPr>
              <w:t>7 750,00</w:t>
            </w:r>
          </w:p>
        </w:tc>
        <w:tc>
          <w:tcPr>
            <w:tcW w:w="1567" w:type="dxa"/>
            <w:gridSpan w:val="4"/>
          </w:tcPr>
          <w:p w:rsidR="009568F7" w:rsidRPr="00FD7927" w:rsidRDefault="009568F7" w:rsidP="00695C07">
            <w:pPr>
              <w:jc w:val="center"/>
              <w:rPr>
                <w:sz w:val="20"/>
                <w:szCs w:val="20"/>
              </w:rPr>
            </w:pPr>
            <w:r>
              <w:rPr>
                <w:sz w:val="20"/>
                <w:szCs w:val="20"/>
              </w:rPr>
              <w:t>хорошее</w:t>
            </w:r>
          </w:p>
        </w:tc>
      </w:tr>
      <w:tr w:rsidR="009568F7" w:rsidRPr="00FD792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906372" w:rsidRDefault="009568F7" w:rsidP="00695C07">
            <w:pPr>
              <w:rPr>
                <w:b/>
                <w:sz w:val="20"/>
                <w:szCs w:val="20"/>
              </w:rPr>
            </w:pPr>
            <w:r w:rsidRPr="00FD7927">
              <w:rPr>
                <w:b/>
                <w:sz w:val="20"/>
                <w:szCs w:val="20"/>
              </w:rPr>
              <w:t>Итого по лоту №</w:t>
            </w:r>
            <w:r>
              <w:rPr>
                <w:b/>
                <w:sz w:val="20"/>
                <w:szCs w:val="20"/>
              </w:rPr>
              <w:t xml:space="preserve"> 119</w:t>
            </w:r>
          </w:p>
        </w:tc>
        <w:tc>
          <w:tcPr>
            <w:tcW w:w="1144" w:type="dxa"/>
            <w:gridSpan w:val="10"/>
          </w:tcPr>
          <w:p w:rsidR="009568F7" w:rsidRPr="00FD7927" w:rsidRDefault="009568F7" w:rsidP="00695C07">
            <w:pPr>
              <w:jc w:val="right"/>
              <w:rPr>
                <w:b/>
                <w:sz w:val="20"/>
                <w:szCs w:val="20"/>
              </w:rPr>
            </w:pPr>
          </w:p>
        </w:tc>
        <w:tc>
          <w:tcPr>
            <w:tcW w:w="1190" w:type="dxa"/>
            <w:gridSpan w:val="2"/>
          </w:tcPr>
          <w:p w:rsidR="009568F7" w:rsidRPr="00FD7927" w:rsidRDefault="009568F7" w:rsidP="00695C07">
            <w:pPr>
              <w:rPr>
                <w:b/>
                <w:sz w:val="20"/>
                <w:szCs w:val="20"/>
              </w:rPr>
            </w:pPr>
          </w:p>
        </w:tc>
        <w:tc>
          <w:tcPr>
            <w:tcW w:w="1567" w:type="dxa"/>
            <w:gridSpan w:val="4"/>
          </w:tcPr>
          <w:p w:rsidR="009568F7" w:rsidRPr="00FD7927" w:rsidRDefault="009568F7" w:rsidP="00695C07">
            <w:pPr>
              <w:rPr>
                <w:b/>
                <w:sz w:val="20"/>
                <w:szCs w:val="20"/>
              </w:rPr>
            </w:pP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9568F7" w:rsidRPr="00DF4B37" w:rsidRDefault="009568F7" w:rsidP="00695C07">
            <w:pPr>
              <w:jc w:val="right"/>
              <w:rPr>
                <w:b/>
                <w:sz w:val="20"/>
                <w:szCs w:val="20"/>
              </w:rPr>
            </w:pPr>
            <w:r>
              <w:rPr>
                <w:b/>
                <w:sz w:val="20"/>
                <w:szCs w:val="20"/>
              </w:rPr>
              <w:t>9,40</w:t>
            </w: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9568F7" w:rsidRPr="00DF4B37" w:rsidRDefault="009568F7" w:rsidP="00695C07">
            <w:pPr>
              <w:jc w:val="right"/>
              <w:rPr>
                <w:b/>
                <w:sz w:val="20"/>
                <w:szCs w:val="20"/>
              </w:rPr>
            </w:pPr>
            <w:r>
              <w:rPr>
                <w:b/>
                <w:sz w:val="20"/>
                <w:szCs w:val="20"/>
              </w:rPr>
              <w:t>72 850,00</w:t>
            </w:r>
          </w:p>
        </w:tc>
      </w:tr>
      <w:tr w:rsidR="009568F7" w:rsidRPr="00255353"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1" w:type="dxa"/>
            <w:gridSpan w:val="16"/>
          </w:tcPr>
          <w:p w:rsidR="009568F7" w:rsidRPr="00255353" w:rsidRDefault="009568F7" w:rsidP="00695C07">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9568F7" w:rsidRPr="00AD14E4"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5272AB">
              <w:rPr>
                <w:b/>
                <w:sz w:val="20"/>
                <w:szCs w:val="20"/>
              </w:rPr>
              <w:t xml:space="preserve">Обеспечение заявки на участие в аукционе по лоту № </w:t>
            </w:r>
            <w:r>
              <w:rPr>
                <w:b/>
                <w:sz w:val="20"/>
                <w:szCs w:val="20"/>
              </w:rPr>
              <w:t>119</w:t>
            </w:r>
            <w:r w:rsidRPr="005272AB">
              <w:rPr>
                <w:b/>
                <w:sz w:val="20"/>
                <w:szCs w:val="20"/>
              </w:rPr>
              <w:t>, руб.</w:t>
            </w:r>
          </w:p>
        </w:tc>
        <w:tc>
          <w:tcPr>
            <w:tcW w:w="3901" w:type="dxa"/>
            <w:gridSpan w:val="16"/>
          </w:tcPr>
          <w:p w:rsidR="009568F7" w:rsidRPr="00AD14E4" w:rsidRDefault="009568F7" w:rsidP="00695C07">
            <w:pPr>
              <w:jc w:val="right"/>
              <w:rPr>
                <w:b/>
                <w:sz w:val="20"/>
                <w:szCs w:val="20"/>
              </w:rPr>
            </w:pPr>
            <w:r>
              <w:rPr>
                <w:b/>
                <w:sz w:val="20"/>
                <w:szCs w:val="20"/>
                <w:lang w:val="en-US"/>
              </w:rPr>
              <w:t>1</w:t>
            </w:r>
            <w:r w:rsidRPr="00AD14E4">
              <w:rPr>
                <w:b/>
                <w:sz w:val="20"/>
                <w:szCs w:val="20"/>
              </w:rPr>
              <w:t>0 000,00</w:t>
            </w:r>
          </w:p>
        </w:tc>
      </w:tr>
      <w:tr w:rsidR="009568F7" w:rsidRPr="00171B6E" w:rsidTr="009568F7">
        <w:trPr>
          <w:gridAfter w:val="3"/>
          <w:wAfter w:w="52" w:type="dxa"/>
        </w:trPr>
        <w:tc>
          <w:tcPr>
            <w:tcW w:w="569" w:type="dxa"/>
            <w:vMerge w:val="restart"/>
          </w:tcPr>
          <w:p w:rsidR="009568F7" w:rsidRPr="008E1170" w:rsidRDefault="009568F7" w:rsidP="00695C07">
            <w:pPr>
              <w:jc w:val="center"/>
              <w:rPr>
                <w:sz w:val="20"/>
                <w:szCs w:val="20"/>
                <w:lang w:val="en-US"/>
              </w:rPr>
            </w:pPr>
            <w:r>
              <w:rPr>
                <w:sz w:val="20"/>
                <w:szCs w:val="20"/>
              </w:rPr>
              <w:t>27</w:t>
            </w:r>
          </w:p>
        </w:tc>
        <w:tc>
          <w:tcPr>
            <w:tcW w:w="10321" w:type="dxa"/>
            <w:gridSpan w:val="27"/>
          </w:tcPr>
          <w:p w:rsidR="009568F7" w:rsidRDefault="009568F7" w:rsidP="00695C07">
            <w:pPr>
              <w:jc w:val="center"/>
              <w:rPr>
                <w:b/>
                <w:sz w:val="20"/>
                <w:szCs w:val="20"/>
              </w:rPr>
            </w:pPr>
          </w:p>
          <w:p w:rsidR="009568F7" w:rsidRDefault="009568F7" w:rsidP="00695C07">
            <w:pPr>
              <w:jc w:val="center"/>
              <w:rPr>
                <w:b/>
                <w:color w:val="FF0000"/>
                <w:sz w:val="20"/>
                <w:szCs w:val="20"/>
              </w:rPr>
            </w:pPr>
            <w:r>
              <w:rPr>
                <w:b/>
                <w:sz w:val="20"/>
                <w:szCs w:val="20"/>
              </w:rPr>
              <w:t>Лот № 120</w:t>
            </w:r>
          </w:p>
          <w:p w:rsidR="009568F7" w:rsidRPr="00406FB1" w:rsidRDefault="009568F7" w:rsidP="00695C07">
            <w:pPr>
              <w:jc w:val="center"/>
              <w:rPr>
                <w:b/>
                <w:sz w:val="20"/>
                <w:szCs w:val="20"/>
              </w:rPr>
            </w:pPr>
            <w:r w:rsidRPr="00406FB1">
              <w:rPr>
                <w:b/>
                <w:sz w:val="20"/>
                <w:szCs w:val="20"/>
              </w:rPr>
              <w:t>г. Москва, ул. Дмитровское шоссе, д. 11</w:t>
            </w:r>
            <w:r>
              <w:rPr>
                <w:b/>
                <w:sz w:val="20"/>
                <w:szCs w:val="20"/>
              </w:rPr>
              <w:t>6</w:t>
            </w:r>
          </w:p>
          <w:p w:rsidR="009568F7" w:rsidRPr="002D2DDE" w:rsidRDefault="009568F7" w:rsidP="00695C07">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9568F7" w:rsidRPr="00FD7927" w:rsidTr="009568F7">
        <w:trPr>
          <w:gridAfter w:val="3"/>
          <w:wAfter w:w="52" w:type="dxa"/>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FD7927" w:rsidRDefault="009568F7" w:rsidP="00695C07">
            <w:pPr>
              <w:rPr>
                <w:sz w:val="20"/>
                <w:szCs w:val="20"/>
              </w:rPr>
            </w:pPr>
            <w:r>
              <w:rPr>
                <w:sz w:val="20"/>
                <w:szCs w:val="20"/>
              </w:rPr>
              <w:t>Нежилое помещение</w:t>
            </w:r>
          </w:p>
        </w:tc>
        <w:tc>
          <w:tcPr>
            <w:tcW w:w="1708" w:type="dxa"/>
            <w:gridSpan w:val="3"/>
            <w:tcBorders>
              <w:left w:val="single" w:sz="4" w:space="0" w:color="auto"/>
            </w:tcBorders>
          </w:tcPr>
          <w:p w:rsidR="009568F7" w:rsidRPr="009167A5" w:rsidRDefault="009568F7" w:rsidP="00695C07">
            <w:pPr>
              <w:rPr>
                <w:sz w:val="20"/>
                <w:szCs w:val="20"/>
              </w:rPr>
            </w:pPr>
            <w:r w:rsidRPr="009167A5">
              <w:rPr>
                <w:sz w:val="20"/>
                <w:szCs w:val="20"/>
              </w:rPr>
              <w:t>Офис</w:t>
            </w:r>
          </w:p>
        </w:tc>
        <w:tc>
          <w:tcPr>
            <w:tcW w:w="3458" w:type="dxa"/>
            <w:gridSpan w:val="6"/>
          </w:tcPr>
          <w:p w:rsidR="009568F7" w:rsidRPr="00621EE6" w:rsidRDefault="009568F7" w:rsidP="00695C07">
            <w:pPr>
              <w:ind w:right="92"/>
              <w:rPr>
                <w:sz w:val="20"/>
                <w:szCs w:val="20"/>
              </w:rPr>
            </w:pPr>
            <w:r w:rsidRPr="00A71FDD">
              <w:rPr>
                <w:sz w:val="20"/>
                <w:szCs w:val="20"/>
              </w:rPr>
              <w:t xml:space="preserve">этаж </w:t>
            </w:r>
            <w:r>
              <w:rPr>
                <w:sz w:val="20"/>
                <w:szCs w:val="20"/>
              </w:rPr>
              <w:t>2</w:t>
            </w:r>
            <w:r w:rsidRPr="00A71FDD">
              <w:rPr>
                <w:sz w:val="20"/>
                <w:szCs w:val="20"/>
              </w:rPr>
              <w:t xml:space="preserve">, помещение I, </w:t>
            </w:r>
            <w:r w:rsidRPr="00F23388">
              <w:rPr>
                <w:sz w:val="20"/>
                <w:szCs w:val="20"/>
              </w:rPr>
              <w:t>комнат</w:t>
            </w:r>
            <w:r>
              <w:rPr>
                <w:sz w:val="20"/>
                <w:szCs w:val="20"/>
              </w:rPr>
              <w:t>а № 22</w:t>
            </w:r>
          </w:p>
        </w:tc>
        <w:tc>
          <w:tcPr>
            <w:tcW w:w="1144" w:type="dxa"/>
            <w:gridSpan w:val="10"/>
          </w:tcPr>
          <w:p w:rsidR="009568F7" w:rsidRPr="00D66B82" w:rsidRDefault="009568F7" w:rsidP="00695C07">
            <w:pPr>
              <w:ind w:left="-43"/>
              <w:jc w:val="center"/>
              <w:rPr>
                <w:b/>
                <w:sz w:val="20"/>
                <w:szCs w:val="20"/>
              </w:rPr>
            </w:pPr>
            <w:r>
              <w:rPr>
                <w:b/>
                <w:sz w:val="20"/>
                <w:szCs w:val="20"/>
              </w:rPr>
              <w:t>8,70</w:t>
            </w:r>
          </w:p>
        </w:tc>
        <w:tc>
          <w:tcPr>
            <w:tcW w:w="1190" w:type="dxa"/>
            <w:gridSpan w:val="2"/>
          </w:tcPr>
          <w:p w:rsidR="009568F7" w:rsidRPr="00327C6E" w:rsidRDefault="009568F7" w:rsidP="00695C07">
            <w:pPr>
              <w:jc w:val="center"/>
              <w:rPr>
                <w:b/>
                <w:sz w:val="20"/>
                <w:szCs w:val="20"/>
              </w:rPr>
            </w:pPr>
            <w:r>
              <w:rPr>
                <w:b/>
                <w:sz w:val="20"/>
                <w:szCs w:val="20"/>
              </w:rPr>
              <w:t>7 750,00</w:t>
            </w:r>
          </w:p>
        </w:tc>
        <w:tc>
          <w:tcPr>
            <w:tcW w:w="1567" w:type="dxa"/>
            <w:gridSpan w:val="4"/>
          </w:tcPr>
          <w:p w:rsidR="009568F7" w:rsidRPr="00FD7927" w:rsidRDefault="009568F7" w:rsidP="00695C07">
            <w:pPr>
              <w:jc w:val="center"/>
              <w:rPr>
                <w:sz w:val="20"/>
                <w:szCs w:val="20"/>
              </w:rPr>
            </w:pPr>
            <w:r>
              <w:rPr>
                <w:sz w:val="20"/>
                <w:szCs w:val="20"/>
              </w:rPr>
              <w:t>хорошее</w:t>
            </w:r>
          </w:p>
        </w:tc>
      </w:tr>
      <w:tr w:rsidR="009568F7" w:rsidRPr="00FD792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906372" w:rsidRDefault="009568F7" w:rsidP="00695C07">
            <w:pPr>
              <w:rPr>
                <w:b/>
                <w:sz w:val="20"/>
                <w:szCs w:val="20"/>
              </w:rPr>
            </w:pPr>
            <w:r w:rsidRPr="00FD7927">
              <w:rPr>
                <w:b/>
                <w:sz w:val="20"/>
                <w:szCs w:val="20"/>
              </w:rPr>
              <w:t>Итого по лоту №</w:t>
            </w:r>
            <w:r>
              <w:rPr>
                <w:b/>
                <w:sz w:val="20"/>
                <w:szCs w:val="20"/>
              </w:rPr>
              <w:t xml:space="preserve"> 120</w:t>
            </w:r>
          </w:p>
        </w:tc>
        <w:tc>
          <w:tcPr>
            <w:tcW w:w="1144" w:type="dxa"/>
            <w:gridSpan w:val="10"/>
          </w:tcPr>
          <w:p w:rsidR="009568F7" w:rsidRPr="00FD7927" w:rsidRDefault="009568F7" w:rsidP="00695C07">
            <w:pPr>
              <w:jc w:val="right"/>
              <w:rPr>
                <w:b/>
                <w:sz w:val="20"/>
                <w:szCs w:val="20"/>
              </w:rPr>
            </w:pPr>
          </w:p>
        </w:tc>
        <w:tc>
          <w:tcPr>
            <w:tcW w:w="1190" w:type="dxa"/>
            <w:gridSpan w:val="2"/>
          </w:tcPr>
          <w:p w:rsidR="009568F7" w:rsidRPr="00FD7927" w:rsidRDefault="009568F7" w:rsidP="00695C07">
            <w:pPr>
              <w:rPr>
                <w:b/>
                <w:sz w:val="20"/>
                <w:szCs w:val="20"/>
              </w:rPr>
            </w:pPr>
          </w:p>
        </w:tc>
        <w:tc>
          <w:tcPr>
            <w:tcW w:w="1567" w:type="dxa"/>
            <w:gridSpan w:val="4"/>
          </w:tcPr>
          <w:p w:rsidR="009568F7" w:rsidRPr="00FD7927" w:rsidRDefault="009568F7" w:rsidP="00695C07">
            <w:pPr>
              <w:rPr>
                <w:b/>
                <w:sz w:val="20"/>
                <w:szCs w:val="20"/>
              </w:rPr>
            </w:pP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9568F7" w:rsidRPr="00DF4B37" w:rsidRDefault="009568F7" w:rsidP="00695C07">
            <w:pPr>
              <w:jc w:val="right"/>
              <w:rPr>
                <w:b/>
                <w:sz w:val="20"/>
                <w:szCs w:val="20"/>
              </w:rPr>
            </w:pPr>
            <w:r>
              <w:rPr>
                <w:b/>
                <w:sz w:val="20"/>
                <w:szCs w:val="20"/>
              </w:rPr>
              <w:t>8,70</w:t>
            </w: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9568F7" w:rsidRPr="00DF4B37" w:rsidRDefault="009568F7" w:rsidP="00695C07">
            <w:pPr>
              <w:jc w:val="right"/>
              <w:rPr>
                <w:b/>
                <w:sz w:val="20"/>
                <w:szCs w:val="20"/>
              </w:rPr>
            </w:pPr>
            <w:r>
              <w:rPr>
                <w:b/>
                <w:sz w:val="20"/>
                <w:szCs w:val="20"/>
              </w:rPr>
              <w:t>67 425,00</w:t>
            </w:r>
          </w:p>
        </w:tc>
      </w:tr>
      <w:tr w:rsidR="009568F7" w:rsidRPr="00255353"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1" w:type="dxa"/>
            <w:gridSpan w:val="16"/>
          </w:tcPr>
          <w:p w:rsidR="009568F7" w:rsidRPr="00255353" w:rsidRDefault="009568F7" w:rsidP="00695C07">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9568F7" w:rsidRPr="00AD14E4"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5272AB">
              <w:rPr>
                <w:b/>
                <w:sz w:val="20"/>
                <w:szCs w:val="20"/>
              </w:rPr>
              <w:t xml:space="preserve">Обеспечение заявки на участие в аукционе по лоту № </w:t>
            </w:r>
            <w:r>
              <w:rPr>
                <w:b/>
                <w:sz w:val="20"/>
                <w:szCs w:val="20"/>
              </w:rPr>
              <w:t>120</w:t>
            </w:r>
            <w:r w:rsidRPr="005272AB">
              <w:rPr>
                <w:b/>
                <w:sz w:val="20"/>
                <w:szCs w:val="20"/>
              </w:rPr>
              <w:t>, руб.</w:t>
            </w:r>
          </w:p>
        </w:tc>
        <w:tc>
          <w:tcPr>
            <w:tcW w:w="3901" w:type="dxa"/>
            <w:gridSpan w:val="16"/>
          </w:tcPr>
          <w:p w:rsidR="009568F7" w:rsidRPr="00AD14E4" w:rsidRDefault="009568F7" w:rsidP="00695C07">
            <w:pPr>
              <w:jc w:val="right"/>
              <w:rPr>
                <w:b/>
                <w:sz w:val="20"/>
                <w:szCs w:val="20"/>
              </w:rPr>
            </w:pPr>
            <w:r>
              <w:rPr>
                <w:b/>
                <w:sz w:val="20"/>
                <w:szCs w:val="20"/>
                <w:lang w:val="en-US"/>
              </w:rPr>
              <w:t>1</w:t>
            </w:r>
            <w:r w:rsidRPr="00AD14E4">
              <w:rPr>
                <w:b/>
                <w:sz w:val="20"/>
                <w:szCs w:val="20"/>
              </w:rPr>
              <w:t>0 000,00</w:t>
            </w:r>
          </w:p>
        </w:tc>
      </w:tr>
      <w:tr w:rsidR="009568F7" w:rsidRPr="00171B6E" w:rsidTr="009568F7">
        <w:trPr>
          <w:gridAfter w:val="3"/>
          <w:wAfter w:w="52" w:type="dxa"/>
        </w:trPr>
        <w:tc>
          <w:tcPr>
            <w:tcW w:w="569" w:type="dxa"/>
            <w:vMerge w:val="restart"/>
          </w:tcPr>
          <w:p w:rsidR="009568F7" w:rsidRPr="00076FBC" w:rsidRDefault="009568F7" w:rsidP="00695C07">
            <w:pPr>
              <w:jc w:val="center"/>
              <w:rPr>
                <w:sz w:val="20"/>
                <w:szCs w:val="20"/>
              </w:rPr>
            </w:pPr>
            <w:r>
              <w:rPr>
                <w:sz w:val="20"/>
                <w:szCs w:val="20"/>
              </w:rPr>
              <w:t>28</w:t>
            </w:r>
          </w:p>
        </w:tc>
        <w:tc>
          <w:tcPr>
            <w:tcW w:w="10321" w:type="dxa"/>
            <w:gridSpan w:val="27"/>
          </w:tcPr>
          <w:p w:rsidR="009568F7" w:rsidRDefault="009568F7" w:rsidP="00695C07">
            <w:pPr>
              <w:jc w:val="center"/>
              <w:rPr>
                <w:b/>
                <w:sz w:val="20"/>
                <w:szCs w:val="20"/>
              </w:rPr>
            </w:pPr>
          </w:p>
          <w:p w:rsidR="009568F7" w:rsidRDefault="009568F7" w:rsidP="00695C07">
            <w:pPr>
              <w:jc w:val="center"/>
              <w:rPr>
                <w:b/>
                <w:sz w:val="20"/>
                <w:szCs w:val="20"/>
              </w:rPr>
            </w:pPr>
            <w:r>
              <w:rPr>
                <w:b/>
                <w:sz w:val="20"/>
                <w:szCs w:val="20"/>
              </w:rPr>
              <w:t>Лот № 121</w:t>
            </w:r>
          </w:p>
          <w:p w:rsidR="009568F7" w:rsidRPr="00406FB1" w:rsidRDefault="009568F7" w:rsidP="00695C07">
            <w:pPr>
              <w:jc w:val="center"/>
              <w:rPr>
                <w:b/>
                <w:sz w:val="20"/>
                <w:szCs w:val="20"/>
              </w:rPr>
            </w:pPr>
            <w:r>
              <w:rPr>
                <w:b/>
                <w:sz w:val="20"/>
                <w:szCs w:val="20"/>
              </w:rPr>
              <w:t>г</w:t>
            </w:r>
            <w:r w:rsidRPr="00406FB1">
              <w:rPr>
                <w:b/>
                <w:sz w:val="20"/>
                <w:szCs w:val="20"/>
              </w:rPr>
              <w:t>. Москва, ул. Дмитровское шоссе, д. 11</w:t>
            </w:r>
            <w:r>
              <w:rPr>
                <w:b/>
                <w:sz w:val="20"/>
                <w:szCs w:val="20"/>
              </w:rPr>
              <w:t>6</w:t>
            </w:r>
          </w:p>
          <w:p w:rsidR="009568F7" w:rsidRPr="002D2DDE" w:rsidRDefault="009568F7" w:rsidP="00695C07">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9568F7" w:rsidRPr="00FD7927" w:rsidTr="009568F7">
        <w:trPr>
          <w:gridAfter w:val="3"/>
          <w:wAfter w:w="52" w:type="dxa"/>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DA09AA" w:rsidRDefault="009568F7" w:rsidP="00695C07">
            <w:pPr>
              <w:rPr>
                <w:sz w:val="20"/>
                <w:szCs w:val="20"/>
              </w:rPr>
            </w:pPr>
            <w:r w:rsidRPr="00DA09AA">
              <w:rPr>
                <w:sz w:val="20"/>
                <w:szCs w:val="20"/>
              </w:rPr>
              <w:t>Нежил</w:t>
            </w:r>
            <w:r>
              <w:rPr>
                <w:sz w:val="20"/>
                <w:szCs w:val="20"/>
              </w:rPr>
              <w:t>ые</w:t>
            </w:r>
            <w:r w:rsidRPr="00DA09AA">
              <w:rPr>
                <w:sz w:val="20"/>
                <w:szCs w:val="20"/>
              </w:rPr>
              <w:t xml:space="preserve"> </w:t>
            </w:r>
            <w:r>
              <w:rPr>
                <w:sz w:val="20"/>
                <w:szCs w:val="20"/>
              </w:rPr>
              <w:t>помещения</w:t>
            </w:r>
          </w:p>
        </w:tc>
        <w:tc>
          <w:tcPr>
            <w:tcW w:w="1708" w:type="dxa"/>
            <w:gridSpan w:val="3"/>
            <w:tcBorders>
              <w:left w:val="single" w:sz="4" w:space="0" w:color="auto"/>
            </w:tcBorders>
          </w:tcPr>
          <w:p w:rsidR="009568F7" w:rsidRPr="00DA09AA" w:rsidRDefault="009568F7" w:rsidP="00695C07">
            <w:pPr>
              <w:rPr>
                <w:sz w:val="20"/>
                <w:szCs w:val="20"/>
              </w:rPr>
            </w:pPr>
            <w:r w:rsidRPr="00DA09AA">
              <w:rPr>
                <w:sz w:val="20"/>
                <w:szCs w:val="20"/>
              </w:rPr>
              <w:t>Офис</w:t>
            </w:r>
          </w:p>
        </w:tc>
        <w:tc>
          <w:tcPr>
            <w:tcW w:w="3458" w:type="dxa"/>
            <w:gridSpan w:val="6"/>
          </w:tcPr>
          <w:p w:rsidR="009568F7" w:rsidRPr="00510405" w:rsidRDefault="009568F7" w:rsidP="00695C07">
            <w:pPr>
              <w:ind w:right="92"/>
              <w:rPr>
                <w:sz w:val="20"/>
                <w:szCs w:val="20"/>
              </w:rPr>
            </w:pPr>
            <w:r w:rsidRPr="00A71FDD">
              <w:rPr>
                <w:sz w:val="20"/>
                <w:szCs w:val="20"/>
              </w:rPr>
              <w:t xml:space="preserve">этаж </w:t>
            </w:r>
            <w:r>
              <w:rPr>
                <w:sz w:val="20"/>
                <w:szCs w:val="20"/>
              </w:rPr>
              <w:t>4</w:t>
            </w:r>
            <w:r w:rsidRPr="00A71FDD">
              <w:rPr>
                <w:sz w:val="20"/>
                <w:szCs w:val="20"/>
              </w:rPr>
              <w:t xml:space="preserve">, помещение I, </w:t>
            </w:r>
            <w:r>
              <w:rPr>
                <w:sz w:val="20"/>
                <w:szCs w:val="20"/>
              </w:rPr>
              <w:t>комнаты №№ 15, 16, 17, 18, часть комнаты № 25</w:t>
            </w:r>
          </w:p>
        </w:tc>
        <w:tc>
          <w:tcPr>
            <w:tcW w:w="1144" w:type="dxa"/>
            <w:gridSpan w:val="10"/>
          </w:tcPr>
          <w:p w:rsidR="009568F7" w:rsidRPr="00D66B82" w:rsidRDefault="009568F7" w:rsidP="00695C07">
            <w:pPr>
              <w:ind w:left="-43"/>
              <w:jc w:val="center"/>
              <w:rPr>
                <w:b/>
                <w:sz w:val="20"/>
                <w:szCs w:val="20"/>
              </w:rPr>
            </w:pPr>
            <w:r>
              <w:rPr>
                <w:b/>
                <w:sz w:val="20"/>
                <w:szCs w:val="20"/>
              </w:rPr>
              <w:t>76,17</w:t>
            </w:r>
          </w:p>
        </w:tc>
        <w:tc>
          <w:tcPr>
            <w:tcW w:w="1190" w:type="dxa"/>
            <w:gridSpan w:val="2"/>
          </w:tcPr>
          <w:p w:rsidR="009568F7" w:rsidRPr="00327C6E" w:rsidRDefault="009568F7" w:rsidP="00695C07">
            <w:pPr>
              <w:jc w:val="center"/>
              <w:rPr>
                <w:b/>
                <w:sz w:val="20"/>
                <w:szCs w:val="20"/>
              </w:rPr>
            </w:pPr>
            <w:r>
              <w:rPr>
                <w:b/>
                <w:sz w:val="20"/>
                <w:szCs w:val="20"/>
              </w:rPr>
              <w:t>8 000,00</w:t>
            </w:r>
          </w:p>
        </w:tc>
        <w:tc>
          <w:tcPr>
            <w:tcW w:w="1567" w:type="dxa"/>
            <w:gridSpan w:val="4"/>
          </w:tcPr>
          <w:p w:rsidR="009568F7" w:rsidRPr="00FD7927" w:rsidRDefault="009568F7" w:rsidP="00695C07">
            <w:pPr>
              <w:jc w:val="center"/>
              <w:rPr>
                <w:sz w:val="20"/>
                <w:szCs w:val="20"/>
              </w:rPr>
            </w:pPr>
            <w:r>
              <w:rPr>
                <w:sz w:val="20"/>
                <w:szCs w:val="20"/>
              </w:rPr>
              <w:t>хорошее</w:t>
            </w:r>
          </w:p>
        </w:tc>
      </w:tr>
      <w:tr w:rsidR="009568F7" w:rsidRPr="00FD792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840B3C" w:rsidRDefault="009568F7" w:rsidP="00695C07">
            <w:pPr>
              <w:rPr>
                <w:b/>
                <w:sz w:val="20"/>
                <w:szCs w:val="20"/>
              </w:rPr>
            </w:pPr>
            <w:r w:rsidRPr="00FD7927">
              <w:rPr>
                <w:b/>
                <w:sz w:val="20"/>
                <w:szCs w:val="20"/>
              </w:rPr>
              <w:t>Итого по лоту №</w:t>
            </w:r>
            <w:r>
              <w:rPr>
                <w:b/>
                <w:sz w:val="20"/>
                <w:szCs w:val="20"/>
              </w:rPr>
              <w:t xml:space="preserve"> 121</w:t>
            </w:r>
          </w:p>
        </w:tc>
        <w:tc>
          <w:tcPr>
            <w:tcW w:w="1144" w:type="dxa"/>
            <w:gridSpan w:val="10"/>
          </w:tcPr>
          <w:p w:rsidR="009568F7" w:rsidRPr="00FD7927" w:rsidRDefault="009568F7" w:rsidP="00695C07">
            <w:pPr>
              <w:jc w:val="right"/>
              <w:rPr>
                <w:b/>
                <w:sz w:val="20"/>
                <w:szCs w:val="20"/>
              </w:rPr>
            </w:pPr>
          </w:p>
        </w:tc>
        <w:tc>
          <w:tcPr>
            <w:tcW w:w="1190" w:type="dxa"/>
            <w:gridSpan w:val="2"/>
          </w:tcPr>
          <w:p w:rsidR="009568F7" w:rsidRPr="00FD7927" w:rsidRDefault="009568F7" w:rsidP="00695C07">
            <w:pPr>
              <w:rPr>
                <w:b/>
                <w:sz w:val="20"/>
                <w:szCs w:val="20"/>
              </w:rPr>
            </w:pPr>
          </w:p>
        </w:tc>
        <w:tc>
          <w:tcPr>
            <w:tcW w:w="1567" w:type="dxa"/>
            <w:gridSpan w:val="4"/>
          </w:tcPr>
          <w:p w:rsidR="009568F7" w:rsidRPr="00FD7927" w:rsidRDefault="009568F7" w:rsidP="00695C07">
            <w:pPr>
              <w:rPr>
                <w:b/>
                <w:sz w:val="20"/>
                <w:szCs w:val="20"/>
              </w:rPr>
            </w:pP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9568F7" w:rsidRPr="00DF4B37" w:rsidRDefault="009568F7" w:rsidP="00695C07">
            <w:pPr>
              <w:jc w:val="right"/>
              <w:rPr>
                <w:b/>
                <w:sz w:val="20"/>
                <w:szCs w:val="20"/>
              </w:rPr>
            </w:pPr>
            <w:r>
              <w:rPr>
                <w:b/>
                <w:sz w:val="20"/>
                <w:szCs w:val="20"/>
              </w:rPr>
              <w:t>76,17</w:t>
            </w: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9568F7" w:rsidRPr="00DF4B37" w:rsidRDefault="009568F7" w:rsidP="00695C07">
            <w:pPr>
              <w:jc w:val="right"/>
              <w:rPr>
                <w:b/>
                <w:sz w:val="20"/>
                <w:szCs w:val="20"/>
              </w:rPr>
            </w:pPr>
            <w:r>
              <w:rPr>
                <w:b/>
                <w:sz w:val="20"/>
                <w:szCs w:val="20"/>
              </w:rPr>
              <w:t>609 360,00</w:t>
            </w:r>
          </w:p>
        </w:tc>
      </w:tr>
      <w:tr w:rsidR="009568F7" w:rsidRPr="00255353"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1" w:type="dxa"/>
            <w:gridSpan w:val="16"/>
          </w:tcPr>
          <w:p w:rsidR="009568F7" w:rsidRPr="008E12FC" w:rsidRDefault="009568F7" w:rsidP="00695C07">
            <w:pPr>
              <w:rPr>
                <w:sz w:val="20"/>
                <w:szCs w:val="20"/>
              </w:rPr>
            </w:pPr>
            <w:r w:rsidRPr="008E12FC">
              <w:rPr>
                <w:sz w:val="20"/>
                <w:szCs w:val="20"/>
              </w:rPr>
              <w:t xml:space="preserve">Нежилое здание – 10 этажей, стены панельные, степень </w:t>
            </w:r>
            <w:proofErr w:type="gramStart"/>
            <w:r w:rsidRPr="008E12FC">
              <w:rPr>
                <w:sz w:val="20"/>
                <w:szCs w:val="20"/>
              </w:rPr>
              <w:t>технического  обустройства</w:t>
            </w:r>
            <w:proofErr w:type="gramEnd"/>
            <w:r w:rsidRPr="008E12FC">
              <w:rPr>
                <w:sz w:val="20"/>
                <w:szCs w:val="20"/>
              </w:rPr>
              <w:t xml:space="preserve"> – водопровод, канализация, горячая вода, отопление центральное от ТЭЦ, электричество.</w:t>
            </w:r>
          </w:p>
        </w:tc>
      </w:tr>
      <w:tr w:rsidR="009568F7" w:rsidRPr="00AD14E4"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5272AB">
              <w:rPr>
                <w:b/>
                <w:sz w:val="20"/>
                <w:szCs w:val="20"/>
              </w:rPr>
              <w:t xml:space="preserve">Обеспечение заявки на участие в аукционе по лоту № </w:t>
            </w:r>
            <w:r>
              <w:rPr>
                <w:b/>
                <w:sz w:val="20"/>
                <w:szCs w:val="20"/>
              </w:rPr>
              <w:t>121</w:t>
            </w:r>
            <w:r w:rsidRPr="005272AB">
              <w:rPr>
                <w:b/>
                <w:sz w:val="20"/>
                <w:szCs w:val="20"/>
              </w:rPr>
              <w:t>, руб.</w:t>
            </w:r>
          </w:p>
        </w:tc>
        <w:tc>
          <w:tcPr>
            <w:tcW w:w="3901" w:type="dxa"/>
            <w:gridSpan w:val="16"/>
          </w:tcPr>
          <w:p w:rsidR="009568F7" w:rsidRPr="00AD14E4" w:rsidRDefault="009568F7" w:rsidP="00695C07">
            <w:pPr>
              <w:jc w:val="right"/>
              <w:rPr>
                <w:b/>
                <w:sz w:val="20"/>
                <w:szCs w:val="20"/>
              </w:rPr>
            </w:pPr>
            <w:r>
              <w:rPr>
                <w:b/>
                <w:sz w:val="20"/>
                <w:szCs w:val="20"/>
              </w:rPr>
              <w:t>1</w:t>
            </w:r>
            <w:r w:rsidRPr="00AD14E4">
              <w:rPr>
                <w:b/>
                <w:sz w:val="20"/>
                <w:szCs w:val="20"/>
              </w:rPr>
              <w:t>0 000,00</w:t>
            </w:r>
          </w:p>
        </w:tc>
      </w:tr>
      <w:tr w:rsidR="009568F7" w:rsidRPr="00171B6E" w:rsidTr="009568F7">
        <w:trPr>
          <w:gridAfter w:val="1"/>
          <w:wAfter w:w="30" w:type="dxa"/>
        </w:trPr>
        <w:tc>
          <w:tcPr>
            <w:tcW w:w="569" w:type="dxa"/>
            <w:vMerge w:val="restart"/>
          </w:tcPr>
          <w:p w:rsidR="009568F7" w:rsidRPr="008171E5" w:rsidRDefault="009568F7" w:rsidP="00695C07">
            <w:pPr>
              <w:jc w:val="center"/>
              <w:rPr>
                <w:sz w:val="20"/>
                <w:szCs w:val="20"/>
              </w:rPr>
            </w:pPr>
            <w:r>
              <w:rPr>
                <w:sz w:val="20"/>
                <w:szCs w:val="20"/>
              </w:rPr>
              <w:t>29</w:t>
            </w:r>
          </w:p>
        </w:tc>
        <w:tc>
          <w:tcPr>
            <w:tcW w:w="10343" w:type="dxa"/>
            <w:gridSpan w:val="29"/>
          </w:tcPr>
          <w:p w:rsidR="009568F7" w:rsidRDefault="009568F7" w:rsidP="00695C07">
            <w:pPr>
              <w:jc w:val="center"/>
              <w:rPr>
                <w:b/>
                <w:sz w:val="20"/>
                <w:szCs w:val="20"/>
              </w:rPr>
            </w:pPr>
          </w:p>
          <w:p w:rsidR="009568F7" w:rsidRDefault="009568F7" w:rsidP="00695C07">
            <w:pPr>
              <w:jc w:val="center"/>
              <w:rPr>
                <w:b/>
                <w:sz w:val="20"/>
                <w:szCs w:val="20"/>
              </w:rPr>
            </w:pPr>
            <w:r>
              <w:rPr>
                <w:b/>
                <w:sz w:val="20"/>
                <w:szCs w:val="20"/>
              </w:rPr>
              <w:t>Лот № 122</w:t>
            </w:r>
          </w:p>
          <w:p w:rsidR="009568F7" w:rsidRPr="00406FB1" w:rsidRDefault="009568F7" w:rsidP="00695C07">
            <w:pPr>
              <w:jc w:val="center"/>
              <w:rPr>
                <w:b/>
                <w:sz w:val="20"/>
                <w:szCs w:val="20"/>
              </w:rPr>
            </w:pPr>
            <w:r w:rsidRPr="00406FB1">
              <w:rPr>
                <w:b/>
                <w:sz w:val="20"/>
                <w:szCs w:val="20"/>
              </w:rPr>
              <w:t>г. Москва, ул. Дмитровское шоссе, д. 11</w:t>
            </w:r>
            <w:r>
              <w:rPr>
                <w:b/>
                <w:sz w:val="20"/>
                <w:szCs w:val="20"/>
              </w:rPr>
              <w:t>6</w:t>
            </w:r>
          </w:p>
          <w:p w:rsidR="009568F7" w:rsidRPr="00757020" w:rsidRDefault="009568F7" w:rsidP="00695C07">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9568F7" w:rsidRPr="00FD7927" w:rsidTr="009568F7">
        <w:trPr>
          <w:gridAfter w:val="1"/>
          <w:wAfter w:w="30" w:type="dxa"/>
        </w:trPr>
        <w:tc>
          <w:tcPr>
            <w:tcW w:w="569" w:type="dxa"/>
            <w:vMerge/>
          </w:tcPr>
          <w:p w:rsidR="009568F7" w:rsidRPr="00FD7927" w:rsidRDefault="009568F7" w:rsidP="00695C07">
            <w:pPr>
              <w:rPr>
                <w:sz w:val="20"/>
                <w:szCs w:val="20"/>
              </w:rPr>
            </w:pPr>
          </w:p>
        </w:tc>
        <w:tc>
          <w:tcPr>
            <w:tcW w:w="1243" w:type="dxa"/>
            <w:tcBorders>
              <w:top w:val="single" w:sz="4" w:space="0" w:color="auto"/>
              <w:right w:val="single" w:sz="4" w:space="0" w:color="auto"/>
            </w:tcBorders>
          </w:tcPr>
          <w:p w:rsidR="009568F7" w:rsidRPr="00FD7927" w:rsidRDefault="009568F7" w:rsidP="00695C07">
            <w:pPr>
              <w:rPr>
                <w:sz w:val="20"/>
                <w:szCs w:val="20"/>
              </w:rPr>
            </w:pPr>
            <w:r>
              <w:rPr>
                <w:sz w:val="20"/>
                <w:szCs w:val="20"/>
              </w:rPr>
              <w:t>Нежилое помещение</w:t>
            </w:r>
          </w:p>
        </w:tc>
        <w:tc>
          <w:tcPr>
            <w:tcW w:w="1727" w:type="dxa"/>
            <w:gridSpan w:val="5"/>
            <w:tcBorders>
              <w:left w:val="single" w:sz="4" w:space="0" w:color="auto"/>
            </w:tcBorders>
          </w:tcPr>
          <w:p w:rsidR="009568F7" w:rsidRPr="009167A5" w:rsidRDefault="009568F7" w:rsidP="00695C07">
            <w:pPr>
              <w:rPr>
                <w:sz w:val="20"/>
                <w:szCs w:val="20"/>
              </w:rPr>
            </w:pPr>
            <w:r w:rsidRPr="009167A5">
              <w:rPr>
                <w:sz w:val="20"/>
                <w:szCs w:val="20"/>
              </w:rPr>
              <w:t>Офис</w:t>
            </w:r>
          </w:p>
        </w:tc>
        <w:tc>
          <w:tcPr>
            <w:tcW w:w="3401" w:type="dxa"/>
            <w:gridSpan w:val="4"/>
          </w:tcPr>
          <w:p w:rsidR="009568F7" w:rsidRPr="00621EE6" w:rsidRDefault="009568F7" w:rsidP="00695C07">
            <w:pPr>
              <w:ind w:right="92"/>
              <w:rPr>
                <w:sz w:val="20"/>
                <w:szCs w:val="20"/>
              </w:rPr>
            </w:pPr>
            <w:r w:rsidRPr="00A71FDD">
              <w:rPr>
                <w:sz w:val="20"/>
                <w:szCs w:val="20"/>
              </w:rPr>
              <w:t xml:space="preserve">этаж </w:t>
            </w:r>
            <w:r>
              <w:rPr>
                <w:sz w:val="20"/>
                <w:szCs w:val="20"/>
              </w:rPr>
              <w:t>3</w:t>
            </w:r>
            <w:r w:rsidRPr="00A71FDD">
              <w:rPr>
                <w:sz w:val="20"/>
                <w:szCs w:val="20"/>
              </w:rPr>
              <w:t xml:space="preserve">, помещение I, </w:t>
            </w:r>
            <w:r w:rsidRPr="00F23388">
              <w:rPr>
                <w:sz w:val="20"/>
                <w:szCs w:val="20"/>
              </w:rPr>
              <w:t>комнат</w:t>
            </w:r>
            <w:r>
              <w:rPr>
                <w:sz w:val="20"/>
                <w:szCs w:val="20"/>
              </w:rPr>
              <w:t>а № 19</w:t>
            </w:r>
          </w:p>
        </w:tc>
        <w:tc>
          <w:tcPr>
            <w:tcW w:w="1087" w:type="dxa"/>
            <w:gridSpan w:val="8"/>
          </w:tcPr>
          <w:p w:rsidR="009568F7" w:rsidRPr="00D66B82" w:rsidRDefault="009568F7" w:rsidP="00695C07">
            <w:pPr>
              <w:ind w:left="-43"/>
              <w:jc w:val="center"/>
              <w:rPr>
                <w:b/>
                <w:sz w:val="20"/>
                <w:szCs w:val="20"/>
              </w:rPr>
            </w:pPr>
            <w:r>
              <w:rPr>
                <w:b/>
                <w:sz w:val="20"/>
                <w:szCs w:val="20"/>
              </w:rPr>
              <w:t>11,50</w:t>
            </w:r>
          </w:p>
        </w:tc>
        <w:tc>
          <w:tcPr>
            <w:tcW w:w="1327" w:type="dxa"/>
            <w:gridSpan w:val="7"/>
          </w:tcPr>
          <w:p w:rsidR="009568F7" w:rsidRPr="00327C6E" w:rsidRDefault="009568F7" w:rsidP="00695C07">
            <w:pPr>
              <w:jc w:val="center"/>
              <w:rPr>
                <w:b/>
                <w:sz w:val="20"/>
                <w:szCs w:val="20"/>
              </w:rPr>
            </w:pPr>
            <w:r>
              <w:rPr>
                <w:b/>
                <w:sz w:val="20"/>
                <w:szCs w:val="20"/>
              </w:rPr>
              <w:t>7 350,00</w:t>
            </w:r>
          </w:p>
        </w:tc>
        <w:tc>
          <w:tcPr>
            <w:tcW w:w="1558" w:type="dxa"/>
            <w:gridSpan w:val="4"/>
          </w:tcPr>
          <w:p w:rsidR="009568F7" w:rsidRPr="00FD7927" w:rsidRDefault="009568F7" w:rsidP="00695C07">
            <w:pPr>
              <w:jc w:val="center"/>
              <w:rPr>
                <w:sz w:val="20"/>
                <w:szCs w:val="20"/>
              </w:rPr>
            </w:pPr>
            <w:r>
              <w:rPr>
                <w:sz w:val="20"/>
                <w:szCs w:val="20"/>
              </w:rPr>
              <w:t>хорошее</w:t>
            </w:r>
          </w:p>
        </w:tc>
      </w:tr>
      <w:tr w:rsidR="009568F7" w:rsidRPr="00FD7927" w:rsidTr="009568F7">
        <w:trPr>
          <w:gridAfter w:val="1"/>
          <w:wAfter w:w="30" w:type="dxa"/>
        </w:trPr>
        <w:tc>
          <w:tcPr>
            <w:tcW w:w="569" w:type="dxa"/>
            <w:vMerge/>
          </w:tcPr>
          <w:p w:rsidR="009568F7" w:rsidRPr="00FD7927" w:rsidRDefault="009568F7" w:rsidP="00695C07">
            <w:pPr>
              <w:rPr>
                <w:b/>
                <w:sz w:val="20"/>
                <w:szCs w:val="20"/>
              </w:rPr>
            </w:pPr>
          </w:p>
        </w:tc>
        <w:tc>
          <w:tcPr>
            <w:tcW w:w="6371" w:type="dxa"/>
            <w:gridSpan w:val="10"/>
          </w:tcPr>
          <w:p w:rsidR="009568F7" w:rsidRPr="009042C8" w:rsidRDefault="009568F7" w:rsidP="00695C07">
            <w:pPr>
              <w:rPr>
                <w:b/>
                <w:sz w:val="20"/>
                <w:szCs w:val="20"/>
              </w:rPr>
            </w:pPr>
            <w:r w:rsidRPr="00FD7927">
              <w:rPr>
                <w:b/>
                <w:sz w:val="20"/>
                <w:szCs w:val="20"/>
              </w:rPr>
              <w:t>Итого по лоту №</w:t>
            </w:r>
            <w:r>
              <w:rPr>
                <w:b/>
                <w:sz w:val="20"/>
                <w:szCs w:val="20"/>
              </w:rPr>
              <w:t xml:space="preserve"> 122</w:t>
            </w:r>
          </w:p>
        </w:tc>
        <w:tc>
          <w:tcPr>
            <w:tcW w:w="1087" w:type="dxa"/>
            <w:gridSpan w:val="8"/>
          </w:tcPr>
          <w:p w:rsidR="009568F7" w:rsidRPr="00FD7927" w:rsidRDefault="009568F7" w:rsidP="00695C07">
            <w:pPr>
              <w:jc w:val="right"/>
              <w:rPr>
                <w:b/>
                <w:sz w:val="20"/>
                <w:szCs w:val="20"/>
              </w:rPr>
            </w:pPr>
          </w:p>
        </w:tc>
        <w:tc>
          <w:tcPr>
            <w:tcW w:w="1327" w:type="dxa"/>
            <w:gridSpan w:val="7"/>
          </w:tcPr>
          <w:p w:rsidR="009568F7" w:rsidRPr="00FD7927" w:rsidRDefault="009568F7" w:rsidP="00695C07">
            <w:pPr>
              <w:rPr>
                <w:b/>
                <w:sz w:val="20"/>
                <w:szCs w:val="20"/>
              </w:rPr>
            </w:pPr>
          </w:p>
        </w:tc>
        <w:tc>
          <w:tcPr>
            <w:tcW w:w="1558" w:type="dxa"/>
            <w:gridSpan w:val="4"/>
          </w:tcPr>
          <w:p w:rsidR="009568F7" w:rsidRPr="00FD7927" w:rsidRDefault="009568F7" w:rsidP="00695C07">
            <w:pPr>
              <w:rPr>
                <w:b/>
                <w:sz w:val="20"/>
                <w:szCs w:val="20"/>
              </w:rPr>
            </w:pPr>
          </w:p>
        </w:tc>
      </w:tr>
      <w:tr w:rsidR="009568F7" w:rsidRPr="00DF4B37" w:rsidTr="009568F7">
        <w:trPr>
          <w:gridAfter w:val="1"/>
          <w:wAfter w:w="30" w:type="dxa"/>
        </w:trPr>
        <w:tc>
          <w:tcPr>
            <w:tcW w:w="569" w:type="dxa"/>
            <w:vMerge/>
          </w:tcPr>
          <w:p w:rsidR="009568F7" w:rsidRPr="00FD7927" w:rsidRDefault="009568F7" w:rsidP="00695C07">
            <w:pPr>
              <w:rPr>
                <w:b/>
                <w:sz w:val="20"/>
                <w:szCs w:val="20"/>
              </w:rPr>
            </w:pPr>
          </w:p>
        </w:tc>
        <w:tc>
          <w:tcPr>
            <w:tcW w:w="6371" w:type="dxa"/>
            <w:gridSpan w:val="10"/>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72" w:type="dxa"/>
            <w:gridSpan w:val="19"/>
          </w:tcPr>
          <w:p w:rsidR="009568F7" w:rsidRPr="00DF4B37" w:rsidRDefault="009568F7" w:rsidP="00695C07">
            <w:pPr>
              <w:jc w:val="right"/>
              <w:rPr>
                <w:b/>
                <w:sz w:val="20"/>
                <w:szCs w:val="20"/>
              </w:rPr>
            </w:pPr>
            <w:r>
              <w:rPr>
                <w:b/>
                <w:sz w:val="20"/>
                <w:szCs w:val="20"/>
              </w:rPr>
              <w:t>11,50</w:t>
            </w:r>
          </w:p>
        </w:tc>
      </w:tr>
      <w:tr w:rsidR="009568F7" w:rsidRPr="00DF4B37" w:rsidTr="009568F7">
        <w:trPr>
          <w:gridAfter w:val="1"/>
          <w:wAfter w:w="30" w:type="dxa"/>
        </w:trPr>
        <w:tc>
          <w:tcPr>
            <w:tcW w:w="569" w:type="dxa"/>
            <w:vMerge/>
          </w:tcPr>
          <w:p w:rsidR="009568F7" w:rsidRPr="00FD7927" w:rsidRDefault="009568F7" w:rsidP="00695C07">
            <w:pPr>
              <w:rPr>
                <w:b/>
                <w:sz w:val="20"/>
                <w:szCs w:val="20"/>
              </w:rPr>
            </w:pPr>
          </w:p>
        </w:tc>
        <w:tc>
          <w:tcPr>
            <w:tcW w:w="6371" w:type="dxa"/>
            <w:gridSpan w:val="10"/>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72" w:type="dxa"/>
            <w:gridSpan w:val="19"/>
            <w:vAlign w:val="center"/>
          </w:tcPr>
          <w:p w:rsidR="009568F7" w:rsidRPr="00DF4B37" w:rsidRDefault="009568F7" w:rsidP="00695C07">
            <w:pPr>
              <w:jc w:val="right"/>
              <w:rPr>
                <w:b/>
                <w:sz w:val="20"/>
                <w:szCs w:val="20"/>
              </w:rPr>
            </w:pPr>
            <w:r>
              <w:rPr>
                <w:b/>
                <w:sz w:val="20"/>
                <w:szCs w:val="20"/>
              </w:rPr>
              <w:t>84 525,00</w:t>
            </w:r>
          </w:p>
        </w:tc>
      </w:tr>
      <w:tr w:rsidR="009568F7" w:rsidRPr="00255353" w:rsidTr="009568F7">
        <w:trPr>
          <w:gridAfter w:val="1"/>
          <w:wAfter w:w="30" w:type="dxa"/>
        </w:trPr>
        <w:tc>
          <w:tcPr>
            <w:tcW w:w="569" w:type="dxa"/>
            <w:vMerge/>
          </w:tcPr>
          <w:p w:rsidR="009568F7" w:rsidRPr="00FD7927" w:rsidRDefault="009568F7" w:rsidP="00695C07">
            <w:pPr>
              <w:rPr>
                <w:sz w:val="20"/>
                <w:szCs w:val="20"/>
              </w:rPr>
            </w:pPr>
          </w:p>
        </w:tc>
        <w:tc>
          <w:tcPr>
            <w:tcW w:w="6371" w:type="dxa"/>
            <w:gridSpan w:val="10"/>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72" w:type="dxa"/>
            <w:gridSpan w:val="19"/>
          </w:tcPr>
          <w:p w:rsidR="009568F7" w:rsidRPr="00255353" w:rsidRDefault="009568F7" w:rsidP="00695C07">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9568F7" w:rsidRPr="00255353" w:rsidTr="009568F7">
        <w:trPr>
          <w:gridAfter w:val="1"/>
          <w:wAfter w:w="30" w:type="dxa"/>
        </w:trPr>
        <w:tc>
          <w:tcPr>
            <w:tcW w:w="569" w:type="dxa"/>
            <w:vMerge/>
          </w:tcPr>
          <w:p w:rsidR="009568F7" w:rsidRPr="00FD7927" w:rsidRDefault="009568F7" w:rsidP="00695C07">
            <w:pPr>
              <w:rPr>
                <w:sz w:val="20"/>
                <w:szCs w:val="20"/>
              </w:rPr>
            </w:pPr>
          </w:p>
        </w:tc>
        <w:tc>
          <w:tcPr>
            <w:tcW w:w="6371" w:type="dxa"/>
            <w:gridSpan w:val="10"/>
          </w:tcPr>
          <w:p w:rsidR="009568F7" w:rsidRPr="00FD7927" w:rsidRDefault="009568F7" w:rsidP="00695C07">
            <w:pPr>
              <w:rPr>
                <w:sz w:val="20"/>
                <w:szCs w:val="20"/>
              </w:rPr>
            </w:pPr>
            <w:r w:rsidRPr="005272AB">
              <w:rPr>
                <w:b/>
                <w:sz w:val="20"/>
                <w:szCs w:val="20"/>
              </w:rPr>
              <w:t xml:space="preserve">Обеспечение заявки на участие в аукционе по лоту № </w:t>
            </w:r>
            <w:r>
              <w:rPr>
                <w:b/>
                <w:sz w:val="20"/>
                <w:szCs w:val="20"/>
              </w:rPr>
              <w:t>122</w:t>
            </w:r>
            <w:r w:rsidRPr="005272AB">
              <w:rPr>
                <w:b/>
                <w:sz w:val="20"/>
                <w:szCs w:val="20"/>
              </w:rPr>
              <w:t>, руб.</w:t>
            </w:r>
          </w:p>
        </w:tc>
        <w:tc>
          <w:tcPr>
            <w:tcW w:w="3972" w:type="dxa"/>
            <w:gridSpan w:val="19"/>
          </w:tcPr>
          <w:p w:rsidR="009568F7" w:rsidRPr="00AD14E4" w:rsidRDefault="009568F7" w:rsidP="00695C07">
            <w:pPr>
              <w:jc w:val="right"/>
              <w:rPr>
                <w:b/>
                <w:sz w:val="20"/>
                <w:szCs w:val="20"/>
              </w:rPr>
            </w:pPr>
            <w:r>
              <w:rPr>
                <w:b/>
                <w:sz w:val="20"/>
                <w:szCs w:val="20"/>
                <w:lang w:val="en-US"/>
              </w:rPr>
              <w:t>1</w:t>
            </w:r>
            <w:r w:rsidRPr="00AD14E4">
              <w:rPr>
                <w:b/>
                <w:sz w:val="20"/>
                <w:szCs w:val="20"/>
              </w:rPr>
              <w:t>0 000,00</w:t>
            </w:r>
          </w:p>
        </w:tc>
      </w:tr>
      <w:tr w:rsidR="009568F7" w:rsidRPr="00171B6E" w:rsidTr="009568F7">
        <w:trPr>
          <w:gridAfter w:val="3"/>
          <w:wAfter w:w="52" w:type="dxa"/>
        </w:trPr>
        <w:tc>
          <w:tcPr>
            <w:tcW w:w="569" w:type="dxa"/>
            <w:vMerge w:val="restart"/>
          </w:tcPr>
          <w:p w:rsidR="009568F7" w:rsidRPr="00DB1389" w:rsidRDefault="009568F7" w:rsidP="00695C07">
            <w:pPr>
              <w:jc w:val="center"/>
              <w:rPr>
                <w:sz w:val="20"/>
                <w:szCs w:val="20"/>
              </w:rPr>
            </w:pPr>
            <w:r>
              <w:rPr>
                <w:sz w:val="20"/>
                <w:szCs w:val="20"/>
              </w:rPr>
              <w:t>30</w:t>
            </w:r>
          </w:p>
        </w:tc>
        <w:tc>
          <w:tcPr>
            <w:tcW w:w="10321" w:type="dxa"/>
            <w:gridSpan w:val="27"/>
          </w:tcPr>
          <w:p w:rsidR="009568F7" w:rsidRDefault="009568F7" w:rsidP="00695C07">
            <w:pPr>
              <w:jc w:val="center"/>
              <w:rPr>
                <w:b/>
                <w:sz w:val="20"/>
                <w:szCs w:val="20"/>
              </w:rPr>
            </w:pPr>
          </w:p>
          <w:p w:rsidR="009568F7" w:rsidRDefault="009568F7" w:rsidP="00695C07">
            <w:pPr>
              <w:jc w:val="center"/>
              <w:rPr>
                <w:b/>
                <w:sz w:val="20"/>
                <w:szCs w:val="20"/>
              </w:rPr>
            </w:pPr>
            <w:r>
              <w:rPr>
                <w:b/>
                <w:sz w:val="20"/>
                <w:szCs w:val="20"/>
              </w:rPr>
              <w:t>Лот № 123</w:t>
            </w:r>
          </w:p>
          <w:p w:rsidR="009568F7" w:rsidRPr="00521BD3" w:rsidRDefault="009568F7" w:rsidP="00695C0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9568F7" w:rsidRPr="003353C4" w:rsidRDefault="009568F7" w:rsidP="00695C07">
            <w:pPr>
              <w:jc w:val="center"/>
              <w:rPr>
                <w:i/>
                <w:color w:val="1515E9"/>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3"/>
          <w:wAfter w:w="52" w:type="dxa"/>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FD7927" w:rsidRDefault="009568F7" w:rsidP="00695C07">
            <w:pPr>
              <w:rPr>
                <w:sz w:val="20"/>
                <w:szCs w:val="20"/>
              </w:rPr>
            </w:pPr>
            <w:r>
              <w:rPr>
                <w:sz w:val="20"/>
                <w:szCs w:val="20"/>
              </w:rPr>
              <w:t>Нежилое помещение</w:t>
            </w:r>
          </w:p>
        </w:tc>
        <w:tc>
          <w:tcPr>
            <w:tcW w:w="1708" w:type="dxa"/>
            <w:gridSpan w:val="3"/>
            <w:tcBorders>
              <w:left w:val="single" w:sz="4" w:space="0" w:color="auto"/>
            </w:tcBorders>
          </w:tcPr>
          <w:p w:rsidR="009568F7" w:rsidRPr="00DA09AA" w:rsidRDefault="009568F7" w:rsidP="00695C07">
            <w:pPr>
              <w:rPr>
                <w:sz w:val="20"/>
                <w:szCs w:val="20"/>
              </w:rPr>
            </w:pPr>
            <w:r w:rsidRPr="00DA09AA">
              <w:rPr>
                <w:sz w:val="20"/>
                <w:szCs w:val="20"/>
              </w:rPr>
              <w:t>Офис</w:t>
            </w:r>
          </w:p>
        </w:tc>
        <w:tc>
          <w:tcPr>
            <w:tcW w:w="3458" w:type="dxa"/>
            <w:gridSpan w:val="6"/>
            <w:vAlign w:val="center"/>
          </w:tcPr>
          <w:p w:rsidR="009568F7" w:rsidRPr="00E175C7" w:rsidRDefault="009568F7" w:rsidP="00695C07">
            <w:pPr>
              <w:ind w:right="92"/>
              <w:rPr>
                <w:sz w:val="20"/>
                <w:szCs w:val="20"/>
              </w:rPr>
            </w:pPr>
            <w:r w:rsidRPr="00E175C7">
              <w:rPr>
                <w:sz w:val="20"/>
                <w:szCs w:val="20"/>
              </w:rPr>
              <w:t>Строение 9,</w:t>
            </w:r>
          </w:p>
          <w:p w:rsidR="009568F7" w:rsidRPr="00E175C7" w:rsidRDefault="009568F7" w:rsidP="00695C07">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w:t>
            </w:r>
            <w:r>
              <w:rPr>
                <w:sz w:val="20"/>
                <w:szCs w:val="20"/>
              </w:rPr>
              <w:t xml:space="preserve"> </w:t>
            </w:r>
            <w:r w:rsidRPr="00E175C7">
              <w:rPr>
                <w:sz w:val="20"/>
                <w:szCs w:val="20"/>
              </w:rPr>
              <w:t>комнат</w:t>
            </w:r>
            <w:r>
              <w:rPr>
                <w:sz w:val="20"/>
                <w:szCs w:val="20"/>
              </w:rPr>
              <w:t>а</w:t>
            </w:r>
            <w:r w:rsidRPr="00E175C7">
              <w:rPr>
                <w:sz w:val="20"/>
                <w:szCs w:val="20"/>
              </w:rPr>
              <w:t xml:space="preserve"> </w:t>
            </w:r>
            <w:r>
              <w:rPr>
                <w:sz w:val="20"/>
                <w:szCs w:val="20"/>
              </w:rPr>
              <w:t>№ 12</w:t>
            </w:r>
            <w:r w:rsidRPr="00E175C7">
              <w:rPr>
                <w:sz w:val="20"/>
                <w:szCs w:val="20"/>
              </w:rPr>
              <w:t xml:space="preserve"> (здание: административный корпус)</w:t>
            </w:r>
          </w:p>
        </w:tc>
        <w:tc>
          <w:tcPr>
            <w:tcW w:w="1144" w:type="dxa"/>
            <w:gridSpan w:val="10"/>
          </w:tcPr>
          <w:p w:rsidR="009568F7" w:rsidRPr="00DF4B37" w:rsidRDefault="009568F7" w:rsidP="00695C07">
            <w:pPr>
              <w:ind w:left="-43"/>
              <w:jc w:val="center"/>
              <w:rPr>
                <w:b/>
                <w:sz w:val="20"/>
                <w:szCs w:val="20"/>
              </w:rPr>
            </w:pPr>
            <w:r>
              <w:rPr>
                <w:b/>
                <w:sz w:val="20"/>
                <w:szCs w:val="20"/>
              </w:rPr>
              <w:t>18,70</w:t>
            </w:r>
          </w:p>
        </w:tc>
        <w:tc>
          <w:tcPr>
            <w:tcW w:w="1190" w:type="dxa"/>
            <w:gridSpan w:val="2"/>
          </w:tcPr>
          <w:p w:rsidR="009568F7" w:rsidRPr="0027339F" w:rsidRDefault="009568F7" w:rsidP="00695C07">
            <w:pPr>
              <w:jc w:val="center"/>
              <w:rPr>
                <w:b/>
                <w:sz w:val="20"/>
                <w:szCs w:val="20"/>
              </w:rPr>
            </w:pPr>
            <w:r>
              <w:rPr>
                <w:b/>
                <w:sz w:val="20"/>
                <w:szCs w:val="20"/>
              </w:rPr>
              <w:t>8 000</w:t>
            </w:r>
            <w:r w:rsidRPr="0027339F">
              <w:rPr>
                <w:b/>
                <w:sz w:val="20"/>
                <w:szCs w:val="20"/>
              </w:rPr>
              <w:t>,00</w:t>
            </w:r>
          </w:p>
          <w:p w:rsidR="009568F7" w:rsidRPr="0027339F" w:rsidRDefault="009568F7" w:rsidP="00695C07">
            <w:pPr>
              <w:jc w:val="center"/>
              <w:rPr>
                <w:sz w:val="20"/>
                <w:szCs w:val="20"/>
              </w:rPr>
            </w:pPr>
          </w:p>
        </w:tc>
        <w:tc>
          <w:tcPr>
            <w:tcW w:w="1567"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E37F46" w:rsidRDefault="009568F7" w:rsidP="00695C07">
            <w:pPr>
              <w:rPr>
                <w:b/>
                <w:sz w:val="20"/>
                <w:szCs w:val="20"/>
                <w:lang w:val="en-US"/>
              </w:rPr>
            </w:pPr>
            <w:r w:rsidRPr="00FD7927">
              <w:rPr>
                <w:b/>
                <w:sz w:val="20"/>
                <w:szCs w:val="20"/>
              </w:rPr>
              <w:t>Итого по лоту №</w:t>
            </w:r>
            <w:r>
              <w:rPr>
                <w:b/>
                <w:sz w:val="20"/>
                <w:szCs w:val="20"/>
              </w:rPr>
              <w:t xml:space="preserve"> 123</w:t>
            </w:r>
          </w:p>
        </w:tc>
        <w:tc>
          <w:tcPr>
            <w:tcW w:w="1144" w:type="dxa"/>
            <w:gridSpan w:val="10"/>
          </w:tcPr>
          <w:p w:rsidR="009568F7" w:rsidRPr="00FD7927" w:rsidRDefault="009568F7" w:rsidP="00695C07">
            <w:pPr>
              <w:jc w:val="right"/>
              <w:rPr>
                <w:b/>
                <w:sz w:val="20"/>
                <w:szCs w:val="20"/>
              </w:rPr>
            </w:pPr>
          </w:p>
        </w:tc>
        <w:tc>
          <w:tcPr>
            <w:tcW w:w="1190" w:type="dxa"/>
            <w:gridSpan w:val="2"/>
          </w:tcPr>
          <w:p w:rsidR="009568F7" w:rsidRPr="00FD7927" w:rsidRDefault="009568F7" w:rsidP="00695C07">
            <w:pPr>
              <w:rPr>
                <w:b/>
                <w:sz w:val="20"/>
                <w:szCs w:val="20"/>
              </w:rPr>
            </w:pPr>
          </w:p>
        </w:tc>
        <w:tc>
          <w:tcPr>
            <w:tcW w:w="1567" w:type="dxa"/>
            <w:gridSpan w:val="4"/>
          </w:tcPr>
          <w:p w:rsidR="009568F7" w:rsidRPr="00FD7927" w:rsidRDefault="009568F7" w:rsidP="00695C07">
            <w:pPr>
              <w:rPr>
                <w:b/>
                <w:sz w:val="20"/>
                <w:szCs w:val="20"/>
              </w:rPr>
            </w:pP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9568F7" w:rsidRPr="00DF4B37" w:rsidRDefault="009568F7" w:rsidP="00695C07">
            <w:pPr>
              <w:jc w:val="right"/>
              <w:rPr>
                <w:b/>
                <w:sz w:val="20"/>
                <w:szCs w:val="20"/>
              </w:rPr>
            </w:pPr>
            <w:r>
              <w:rPr>
                <w:b/>
                <w:sz w:val="20"/>
                <w:szCs w:val="20"/>
              </w:rPr>
              <w:t>18,70</w:t>
            </w:r>
          </w:p>
        </w:tc>
      </w:tr>
      <w:tr w:rsidR="009568F7" w:rsidRPr="00371A9E"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9568F7" w:rsidRPr="00371A9E" w:rsidRDefault="009568F7" w:rsidP="00695C07">
            <w:pPr>
              <w:jc w:val="right"/>
              <w:rPr>
                <w:b/>
                <w:sz w:val="20"/>
                <w:szCs w:val="20"/>
              </w:rPr>
            </w:pPr>
            <w:r>
              <w:rPr>
                <w:b/>
                <w:sz w:val="20"/>
                <w:szCs w:val="20"/>
              </w:rPr>
              <w:t>149 600,00</w:t>
            </w:r>
          </w:p>
        </w:tc>
      </w:tr>
      <w:tr w:rsidR="009568F7" w:rsidRPr="00327050"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1" w:type="dxa"/>
            <w:gridSpan w:val="16"/>
          </w:tcPr>
          <w:p w:rsidR="009568F7" w:rsidRPr="00327050" w:rsidRDefault="009568F7" w:rsidP="00695C07">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9568F7" w:rsidRPr="00327050"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5272AB">
              <w:rPr>
                <w:b/>
                <w:sz w:val="20"/>
                <w:szCs w:val="20"/>
              </w:rPr>
              <w:t xml:space="preserve">Обеспечение заявки на участие в аукционе по лоту № </w:t>
            </w:r>
            <w:r>
              <w:rPr>
                <w:b/>
                <w:sz w:val="20"/>
                <w:szCs w:val="20"/>
              </w:rPr>
              <w:t>123</w:t>
            </w:r>
            <w:r w:rsidRPr="005272AB">
              <w:rPr>
                <w:b/>
                <w:sz w:val="20"/>
                <w:szCs w:val="20"/>
              </w:rPr>
              <w:t>, руб.</w:t>
            </w:r>
          </w:p>
        </w:tc>
        <w:tc>
          <w:tcPr>
            <w:tcW w:w="3901" w:type="dxa"/>
            <w:gridSpan w:val="16"/>
          </w:tcPr>
          <w:p w:rsidR="009568F7" w:rsidRPr="00AD14E4" w:rsidRDefault="009568F7" w:rsidP="00695C07">
            <w:pPr>
              <w:jc w:val="right"/>
              <w:rPr>
                <w:b/>
                <w:sz w:val="20"/>
                <w:szCs w:val="20"/>
              </w:rPr>
            </w:pPr>
            <w:r>
              <w:rPr>
                <w:b/>
                <w:sz w:val="20"/>
                <w:szCs w:val="20"/>
              </w:rPr>
              <w:t>1</w:t>
            </w:r>
            <w:r w:rsidRPr="00AD14E4">
              <w:rPr>
                <w:b/>
                <w:sz w:val="20"/>
                <w:szCs w:val="20"/>
              </w:rPr>
              <w:t>0 000,00</w:t>
            </w:r>
          </w:p>
        </w:tc>
      </w:tr>
      <w:tr w:rsidR="009568F7" w:rsidRPr="00171B6E" w:rsidTr="009568F7">
        <w:trPr>
          <w:gridAfter w:val="3"/>
          <w:wAfter w:w="52" w:type="dxa"/>
        </w:trPr>
        <w:tc>
          <w:tcPr>
            <w:tcW w:w="569" w:type="dxa"/>
            <w:vMerge w:val="restart"/>
          </w:tcPr>
          <w:p w:rsidR="009568F7" w:rsidRPr="003B43DF" w:rsidRDefault="009568F7" w:rsidP="00695C07">
            <w:pPr>
              <w:jc w:val="center"/>
              <w:rPr>
                <w:sz w:val="20"/>
                <w:szCs w:val="20"/>
                <w:lang w:val="en-US"/>
              </w:rPr>
            </w:pPr>
            <w:r>
              <w:rPr>
                <w:sz w:val="20"/>
                <w:szCs w:val="20"/>
              </w:rPr>
              <w:t>31</w:t>
            </w:r>
          </w:p>
        </w:tc>
        <w:tc>
          <w:tcPr>
            <w:tcW w:w="10321" w:type="dxa"/>
            <w:gridSpan w:val="27"/>
          </w:tcPr>
          <w:p w:rsidR="009568F7" w:rsidRDefault="009568F7" w:rsidP="00695C07">
            <w:pPr>
              <w:jc w:val="center"/>
              <w:rPr>
                <w:b/>
                <w:sz w:val="20"/>
                <w:szCs w:val="20"/>
              </w:rPr>
            </w:pPr>
          </w:p>
          <w:p w:rsidR="009568F7" w:rsidRDefault="009568F7" w:rsidP="00695C07">
            <w:pPr>
              <w:jc w:val="center"/>
              <w:rPr>
                <w:b/>
                <w:sz w:val="20"/>
                <w:szCs w:val="20"/>
              </w:rPr>
            </w:pPr>
            <w:r>
              <w:rPr>
                <w:b/>
                <w:sz w:val="20"/>
                <w:szCs w:val="20"/>
              </w:rPr>
              <w:t>Лот № 124</w:t>
            </w:r>
          </w:p>
          <w:p w:rsidR="009568F7" w:rsidRPr="00521BD3" w:rsidRDefault="009568F7" w:rsidP="00695C0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9568F7" w:rsidRPr="00733CAE" w:rsidRDefault="009568F7" w:rsidP="00695C07">
            <w:pPr>
              <w:jc w:val="center"/>
              <w:rPr>
                <w:i/>
                <w:color w:val="1515E9"/>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3"/>
          <w:wAfter w:w="52" w:type="dxa"/>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FD7927" w:rsidRDefault="009568F7" w:rsidP="00695C07">
            <w:pPr>
              <w:rPr>
                <w:sz w:val="20"/>
                <w:szCs w:val="20"/>
              </w:rPr>
            </w:pPr>
            <w:r>
              <w:rPr>
                <w:sz w:val="20"/>
                <w:szCs w:val="20"/>
              </w:rPr>
              <w:t>Нежилое помещение</w:t>
            </w:r>
          </w:p>
        </w:tc>
        <w:tc>
          <w:tcPr>
            <w:tcW w:w="1708" w:type="dxa"/>
            <w:gridSpan w:val="3"/>
            <w:tcBorders>
              <w:left w:val="single" w:sz="4" w:space="0" w:color="auto"/>
            </w:tcBorders>
          </w:tcPr>
          <w:p w:rsidR="009568F7" w:rsidRPr="00411F65" w:rsidRDefault="009568F7" w:rsidP="00695C07">
            <w:pPr>
              <w:rPr>
                <w:sz w:val="20"/>
                <w:szCs w:val="20"/>
              </w:rPr>
            </w:pPr>
            <w:r>
              <w:rPr>
                <w:color w:val="000000"/>
                <w:sz w:val="20"/>
                <w:szCs w:val="20"/>
              </w:rPr>
              <w:t>Офис</w:t>
            </w:r>
          </w:p>
        </w:tc>
        <w:tc>
          <w:tcPr>
            <w:tcW w:w="3458" w:type="dxa"/>
            <w:gridSpan w:val="6"/>
            <w:vAlign w:val="center"/>
          </w:tcPr>
          <w:p w:rsidR="009568F7" w:rsidRPr="00E175C7" w:rsidRDefault="009568F7" w:rsidP="00695C07">
            <w:pPr>
              <w:ind w:right="92"/>
              <w:rPr>
                <w:sz w:val="20"/>
                <w:szCs w:val="20"/>
              </w:rPr>
            </w:pPr>
            <w:r w:rsidRPr="00E175C7">
              <w:rPr>
                <w:sz w:val="20"/>
                <w:szCs w:val="20"/>
              </w:rPr>
              <w:t>Строение 9,</w:t>
            </w:r>
          </w:p>
          <w:p w:rsidR="009568F7" w:rsidRPr="00E175C7" w:rsidRDefault="009568F7" w:rsidP="00695C07">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а</w:t>
            </w:r>
            <w:r w:rsidRPr="00E175C7">
              <w:rPr>
                <w:sz w:val="20"/>
                <w:szCs w:val="20"/>
              </w:rPr>
              <w:t xml:space="preserve"> </w:t>
            </w:r>
            <w:r>
              <w:rPr>
                <w:sz w:val="20"/>
                <w:szCs w:val="20"/>
              </w:rPr>
              <w:t>№ 25</w:t>
            </w:r>
            <w:r w:rsidRPr="00E175C7">
              <w:rPr>
                <w:sz w:val="20"/>
                <w:szCs w:val="20"/>
              </w:rPr>
              <w:t xml:space="preserve"> (здание: административный корпус)</w:t>
            </w:r>
          </w:p>
        </w:tc>
        <w:tc>
          <w:tcPr>
            <w:tcW w:w="1144" w:type="dxa"/>
            <w:gridSpan w:val="10"/>
          </w:tcPr>
          <w:p w:rsidR="009568F7" w:rsidRPr="00DF4B37" w:rsidRDefault="009568F7" w:rsidP="00695C07">
            <w:pPr>
              <w:ind w:left="-43"/>
              <w:jc w:val="center"/>
              <w:rPr>
                <w:b/>
                <w:sz w:val="20"/>
                <w:szCs w:val="20"/>
              </w:rPr>
            </w:pPr>
            <w:r>
              <w:rPr>
                <w:b/>
                <w:sz w:val="20"/>
                <w:szCs w:val="20"/>
              </w:rPr>
              <w:t>37,90</w:t>
            </w:r>
          </w:p>
        </w:tc>
        <w:tc>
          <w:tcPr>
            <w:tcW w:w="1190" w:type="dxa"/>
            <w:gridSpan w:val="2"/>
          </w:tcPr>
          <w:p w:rsidR="009568F7" w:rsidRPr="0027339F" w:rsidRDefault="009568F7" w:rsidP="00695C07">
            <w:pPr>
              <w:jc w:val="center"/>
              <w:rPr>
                <w:b/>
                <w:sz w:val="20"/>
                <w:szCs w:val="20"/>
              </w:rPr>
            </w:pPr>
            <w:r>
              <w:rPr>
                <w:b/>
                <w:sz w:val="20"/>
                <w:szCs w:val="20"/>
              </w:rPr>
              <w:t>8 000</w:t>
            </w:r>
            <w:r w:rsidRPr="0027339F">
              <w:rPr>
                <w:b/>
                <w:sz w:val="20"/>
                <w:szCs w:val="20"/>
              </w:rPr>
              <w:t>,00</w:t>
            </w:r>
          </w:p>
          <w:p w:rsidR="009568F7" w:rsidRPr="0027339F" w:rsidRDefault="009568F7" w:rsidP="00695C07">
            <w:pPr>
              <w:jc w:val="center"/>
              <w:rPr>
                <w:sz w:val="20"/>
                <w:szCs w:val="20"/>
              </w:rPr>
            </w:pPr>
          </w:p>
        </w:tc>
        <w:tc>
          <w:tcPr>
            <w:tcW w:w="1567"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8134CA" w:rsidRDefault="009568F7" w:rsidP="00695C07">
            <w:pPr>
              <w:rPr>
                <w:b/>
                <w:sz w:val="20"/>
                <w:szCs w:val="20"/>
              </w:rPr>
            </w:pPr>
            <w:r w:rsidRPr="00FD7927">
              <w:rPr>
                <w:b/>
                <w:sz w:val="20"/>
                <w:szCs w:val="20"/>
              </w:rPr>
              <w:t>Итого по лоту №</w:t>
            </w:r>
            <w:r>
              <w:rPr>
                <w:b/>
                <w:sz w:val="20"/>
                <w:szCs w:val="20"/>
              </w:rPr>
              <w:t xml:space="preserve"> 124</w:t>
            </w:r>
          </w:p>
        </w:tc>
        <w:tc>
          <w:tcPr>
            <w:tcW w:w="1144" w:type="dxa"/>
            <w:gridSpan w:val="10"/>
          </w:tcPr>
          <w:p w:rsidR="009568F7" w:rsidRPr="00FD7927" w:rsidRDefault="009568F7" w:rsidP="00695C07">
            <w:pPr>
              <w:jc w:val="right"/>
              <w:rPr>
                <w:b/>
                <w:sz w:val="20"/>
                <w:szCs w:val="20"/>
              </w:rPr>
            </w:pPr>
          </w:p>
        </w:tc>
        <w:tc>
          <w:tcPr>
            <w:tcW w:w="1190" w:type="dxa"/>
            <w:gridSpan w:val="2"/>
          </w:tcPr>
          <w:p w:rsidR="009568F7" w:rsidRPr="00FD7927" w:rsidRDefault="009568F7" w:rsidP="00695C07">
            <w:pPr>
              <w:rPr>
                <w:b/>
                <w:sz w:val="20"/>
                <w:szCs w:val="20"/>
              </w:rPr>
            </w:pPr>
          </w:p>
        </w:tc>
        <w:tc>
          <w:tcPr>
            <w:tcW w:w="1567" w:type="dxa"/>
            <w:gridSpan w:val="4"/>
          </w:tcPr>
          <w:p w:rsidR="009568F7" w:rsidRPr="00FD7927" w:rsidRDefault="009568F7" w:rsidP="00695C07">
            <w:pPr>
              <w:rPr>
                <w:b/>
                <w:sz w:val="20"/>
                <w:szCs w:val="20"/>
              </w:rPr>
            </w:pP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9568F7" w:rsidRPr="00DF4B37" w:rsidRDefault="009568F7" w:rsidP="00695C07">
            <w:pPr>
              <w:jc w:val="right"/>
              <w:rPr>
                <w:b/>
                <w:sz w:val="20"/>
                <w:szCs w:val="20"/>
              </w:rPr>
            </w:pPr>
            <w:r>
              <w:rPr>
                <w:b/>
                <w:sz w:val="20"/>
                <w:szCs w:val="20"/>
              </w:rPr>
              <w:t>37,90</w:t>
            </w:r>
          </w:p>
        </w:tc>
      </w:tr>
      <w:tr w:rsidR="009568F7" w:rsidRPr="00371A9E"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9568F7" w:rsidRPr="00371A9E" w:rsidRDefault="009568F7" w:rsidP="00695C07">
            <w:pPr>
              <w:jc w:val="right"/>
              <w:rPr>
                <w:b/>
                <w:sz w:val="20"/>
                <w:szCs w:val="20"/>
              </w:rPr>
            </w:pPr>
            <w:r>
              <w:rPr>
                <w:b/>
                <w:sz w:val="20"/>
                <w:szCs w:val="20"/>
              </w:rPr>
              <w:t>303 200,00</w:t>
            </w:r>
          </w:p>
        </w:tc>
      </w:tr>
      <w:tr w:rsidR="009568F7" w:rsidRPr="00327050"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1" w:type="dxa"/>
            <w:gridSpan w:val="16"/>
          </w:tcPr>
          <w:p w:rsidR="009568F7" w:rsidRPr="00327050" w:rsidRDefault="009568F7" w:rsidP="00695C07">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9568F7" w:rsidRPr="00AD14E4"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5272AB">
              <w:rPr>
                <w:b/>
                <w:sz w:val="20"/>
                <w:szCs w:val="20"/>
              </w:rPr>
              <w:t xml:space="preserve">Обеспечение заявки на участие в аукционе по лоту № </w:t>
            </w:r>
            <w:r>
              <w:rPr>
                <w:b/>
                <w:sz w:val="20"/>
                <w:szCs w:val="20"/>
              </w:rPr>
              <w:t>124,</w:t>
            </w:r>
            <w:r w:rsidRPr="005272AB">
              <w:rPr>
                <w:b/>
                <w:sz w:val="20"/>
                <w:szCs w:val="20"/>
              </w:rPr>
              <w:t xml:space="preserve"> руб.</w:t>
            </w:r>
          </w:p>
        </w:tc>
        <w:tc>
          <w:tcPr>
            <w:tcW w:w="3901" w:type="dxa"/>
            <w:gridSpan w:val="16"/>
          </w:tcPr>
          <w:p w:rsidR="009568F7" w:rsidRPr="00AD14E4" w:rsidRDefault="009568F7" w:rsidP="00695C07">
            <w:pPr>
              <w:jc w:val="right"/>
              <w:rPr>
                <w:b/>
                <w:sz w:val="20"/>
                <w:szCs w:val="20"/>
              </w:rPr>
            </w:pPr>
            <w:r w:rsidRPr="00C83448">
              <w:rPr>
                <w:b/>
                <w:sz w:val="20"/>
                <w:szCs w:val="20"/>
              </w:rPr>
              <w:t>1</w:t>
            </w:r>
            <w:r w:rsidRPr="00AD14E4">
              <w:rPr>
                <w:b/>
                <w:sz w:val="20"/>
                <w:szCs w:val="20"/>
              </w:rPr>
              <w:t>0 000,00</w:t>
            </w:r>
          </w:p>
        </w:tc>
      </w:tr>
      <w:tr w:rsidR="009568F7" w:rsidRPr="00171B6E" w:rsidTr="009568F7">
        <w:trPr>
          <w:gridAfter w:val="3"/>
          <w:wAfter w:w="52" w:type="dxa"/>
        </w:trPr>
        <w:tc>
          <w:tcPr>
            <w:tcW w:w="569" w:type="dxa"/>
            <w:vMerge w:val="restart"/>
          </w:tcPr>
          <w:p w:rsidR="009568F7" w:rsidRPr="00C83448" w:rsidRDefault="009568F7" w:rsidP="00695C07">
            <w:pPr>
              <w:jc w:val="center"/>
              <w:rPr>
                <w:sz w:val="20"/>
                <w:szCs w:val="20"/>
              </w:rPr>
            </w:pPr>
            <w:r>
              <w:rPr>
                <w:sz w:val="20"/>
                <w:szCs w:val="20"/>
              </w:rPr>
              <w:t>32</w:t>
            </w:r>
          </w:p>
        </w:tc>
        <w:tc>
          <w:tcPr>
            <w:tcW w:w="10321" w:type="dxa"/>
            <w:gridSpan w:val="27"/>
          </w:tcPr>
          <w:p w:rsidR="009568F7" w:rsidRDefault="009568F7" w:rsidP="00695C07">
            <w:pPr>
              <w:jc w:val="center"/>
              <w:rPr>
                <w:b/>
                <w:sz w:val="20"/>
                <w:szCs w:val="20"/>
              </w:rPr>
            </w:pPr>
          </w:p>
          <w:p w:rsidR="009568F7" w:rsidRDefault="009568F7" w:rsidP="00695C07">
            <w:pPr>
              <w:jc w:val="center"/>
              <w:rPr>
                <w:b/>
                <w:sz w:val="20"/>
                <w:szCs w:val="20"/>
              </w:rPr>
            </w:pPr>
            <w:r>
              <w:rPr>
                <w:b/>
                <w:sz w:val="20"/>
                <w:szCs w:val="20"/>
              </w:rPr>
              <w:t>Лот № 125</w:t>
            </w:r>
          </w:p>
          <w:p w:rsidR="009568F7" w:rsidRPr="00521BD3" w:rsidRDefault="009568F7" w:rsidP="00695C0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9568F7" w:rsidRPr="00AE2DAF" w:rsidRDefault="009568F7" w:rsidP="00695C07">
            <w:pPr>
              <w:jc w:val="center"/>
              <w:rPr>
                <w:i/>
                <w:color w:val="1515E9"/>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3"/>
          <w:wAfter w:w="52" w:type="dxa"/>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FD7927" w:rsidRDefault="009568F7" w:rsidP="00695C07">
            <w:pPr>
              <w:rPr>
                <w:sz w:val="20"/>
                <w:szCs w:val="20"/>
              </w:rPr>
            </w:pPr>
            <w:r>
              <w:rPr>
                <w:sz w:val="20"/>
                <w:szCs w:val="20"/>
              </w:rPr>
              <w:t>Нежилое помещение</w:t>
            </w:r>
          </w:p>
        </w:tc>
        <w:tc>
          <w:tcPr>
            <w:tcW w:w="1708" w:type="dxa"/>
            <w:gridSpan w:val="3"/>
            <w:tcBorders>
              <w:left w:val="single" w:sz="4" w:space="0" w:color="auto"/>
            </w:tcBorders>
          </w:tcPr>
          <w:p w:rsidR="009568F7" w:rsidRPr="00411F65" w:rsidRDefault="009568F7" w:rsidP="00695C07">
            <w:pPr>
              <w:rPr>
                <w:sz w:val="20"/>
                <w:szCs w:val="20"/>
              </w:rPr>
            </w:pPr>
            <w:r>
              <w:rPr>
                <w:color w:val="000000"/>
                <w:sz w:val="20"/>
                <w:szCs w:val="20"/>
              </w:rPr>
              <w:t>Офис</w:t>
            </w:r>
          </w:p>
        </w:tc>
        <w:tc>
          <w:tcPr>
            <w:tcW w:w="3458" w:type="dxa"/>
            <w:gridSpan w:val="6"/>
            <w:vAlign w:val="center"/>
          </w:tcPr>
          <w:p w:rsidR="009568F7" w:rsidRPr="00E175C7" w:rsidRDefault="009568F7" w:rsidP="00695C07">
            <w:pPr>
              <w:ind w:right="92"/>
              <w:rPr>
                <w:sz w:val="20"/>
                <w:szCs w:val="20"/>
              </w:rPr>
            </w:pPr>
            <w:r w:rsidRPr="00E175C7">
              <w:rPr>
                <w:sz w:val="20"/>
                <w:szCs w:val="20"/>
              </w:rPr>
              <w:t>Строение 9,</w:t>
            </w:r>
          </w:p>
          <w:p w:rsidR="009568F7" w:rsidRPr="00E175C7" w:rsidRDefault="009568F7" w:rsidP="00695C07">
            <w:pPr>
              <w:ind w:right="92"/>
              <w:rPr>
                <w:sz w:val="20"/>
                <w:szCs w:val="20"/>
              </w:rPr>
            </w:pPr>
            <w:r w:rsidRPr="00E175C7">
              <w:rPr>
                <w:sz w:val="20"/>
                <w:szCs w:val="20"/>
              </w:rPr>
              <w:t xml:space="preserve">помещение </w:t>
            </w:r>
            <w:r>
              <w:rPr>
                <w:sz w:val="20"/>
                <w:szCs w:val="20"/>
              </w:rPr>
              <w:t>2</w:t>
            </w:r>
            <w:r w:rsidRPr="00E175C7">
              <w:rPr>
                <w:sz w:val="20"/>
                <w:szCs w:val="20"/>
              </w:rPr>
              <w:t xml:space="preserve">, этаж </w:t>
            </w:r>
            <w:r>
              <w:rPr>
                <w:sz w:val="20"/>
                <w:szCs w:val="20"/>
              </w:rPr>
              <w:t>2</w:t>
            </w:r>
            <w:r w:rsidRPr="00E175C7">
              <w:rPr>
                <w:sz w:val="20"/>
                <w:szCs w:val="20"/>
              </w:rPr>
              <w:t>, комнат</w:t>
            </w:r>
            <w:r>
              <w:rPr>
                <w:sz w:val="20"/>
                <w:szCs w:val="20"/>
              </w:rPr>
              <w:t>а</w:t>
            </w:r>
            <w:r w:rsidRPr="00E175C7">
              <w:rPr>
                <w:sz w:val="20"/>
                <w:szCs w:val="20"/>
              </w:rPr>
              <w:t xml:space="preserve"> </w:t>
            </w:r>
            <w:r>
              <w:rPr>
                <w:sz w:val="20"/>
                <w:szCs w:val="20"/>
              </w:rPr>
              <w:t>№ 17</w:t>
            </w:r>
            <w:r w:rsidRPr="00E175C7">
              <w:rPr>
                <w:sz w:val="20"/>
                <w:szCs w:val="20"/>
              </w:rPr>
              <w:t xml:space="preserve"> (здание: административный корпус)</w:t>
            </w:r>
          </w:p>
        </w:tc>
        <w:tc>
          <w:tcPr>
            <w:tcW w:w="1144" w:type="dxa"/>
            <w:gridSpan w:val="10"/>
          </w:tcPr>
          <w:p w:rsidR="009568F7" w:rsidRPr="00DF4B37" w:rsidRDefault="009568F7" w:rsidP="00695C07">
            <w:pPr>
              <w:ind w:left="-43"/>
              <w:jc w:val="center"/>
              <w:rPr>
                <w:b/>
                <w:sz w:val="20"/>
                <w:szCs w:val="20"/>
              </w:rPr>
            </w:pPr>
            <w:r>
              <w:rPr>
                <w:b/>
                <w:sz w:val="20"/>
                <w:szCs w:val="20"/>
              </w:rPr>
              <w:t>17,90</w:t>
            </w:r>
          </w:p>
        </w:tc>
        <w:tc>
          <w:tcPr>
            <w:tcW w:w="1190" w:type="dxa"/>
            <w:gridSpan w:val="2"/>
          </w:tcPr>
          <w:p w:rsidR="009568F7" w:rsidRPr="0027339F" w:rsidRDefault="009568F7" w:rsidP="00695C07">
            <w:pPr>
              <w:jc w:val="center"/>
              <w:rPr>
                <w:b/>
                <w:sz w:val="20"/>
                <w:szCs w:val="20"/>
              </w:rPr>
            </w:pPr>
            <w:r>
              <w:rPr>
                <w:b/>
                <w:sz w:val="20"/>
                <w:szCs w:val="20"/>
              </w:rPr>
              <w:t>8 000</w:t>
            </w:r>
            <w:r w:rsidRPr="0027339F">
              <w:rPr>
                <w:b/>
                <w:sz w:val="20"/>
                <w:szCs w:val="20"/>
              </w:rPr>
              <w:t>,00</w:t>
            </w:r>
          </w:p>
          <w:p w:rsidR="009568F7" w:rsidRPr="0027339F" w:rsidRDefault="009568F7" w:rsidP="00695C07">
            <w:pPr>
              <w:jc w:val="center"/>
              <w:rPr>
                <w:sz w:val="20"/>
                <w:szCs w:val="20"/>
              </w:rPr>
            </w:pPr>
          </w:p>
        </w:tc>
        <w:tc>
          <w:tcPr>
            <w:tcW w:w="1567"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8134CA" w:rsidRDefault="009568F7" w:rsidP="00695C07">
            <w:pPr>
              <w:rPr>
                <w:b/>
                <w:sz w:val="20"/>
                <w:szCs w:val="20"/>
              </w:rPr>
            </w:pPr>
            <w:r w:rsidRPr="00FD7927">
              <w:rPr>
                <w:b/>
                <w:sz w:val="20"/>
                <w:szCs w:val="20"/>
              </w:rPr>
              <w:t>Итого по лоту №</w:t>
            </w:r>
            <w:r>
              <w:rPr>
                <w:b/>
                <w:sz w:val="20"/>
                <w:szCs w:val="20"/>
              </w:rPr>
              <w:t xml:space="preserve"> 125</w:t>
            </w:r>
          </w:p>
        </w:tc>
        <w:tc>
          <w:tcPr>
            <w:tcW w:w="1144" w:type="dxa"/>
            <w:gridSpan w:val="10"/>
          </w:tcPr>
          <w:p w:rsidR="009568F7" w:rsidRPr="00FD7927" w:rsidRDefault="009568F7" w:rsidP="00695C07">
            <w:pPr>
              <w:jc w:val="right"/>
              <w:rPr>
                <w:b/>
                <w:sz w:val="20"/>
                <w:szCs w:val="20"/>
              </w:rPr>
            </w:pPr>
          </w:p>
        </w:tc>
        <w:tc>
          <w:tcPr>
            <w:tcW w:w="1190" w:type="dxa"/>
            <w:gridSpan w:val="2"/>
          </w:tcPr>
          <w:p w:rsidR="009568F7" w:rsidRPr="00FD7927" w:rsidRDefault="009568F7" w:rsidP="00695C07">
            <w:pPr>
              <w:rPr>
                <w:b/>
                <w:sz w:val="20"/>
                <w:szCs w:val="20"/>
              </w:rPr>
            </w:pPr>
          </w:p>
        </w:tc>
        <w:tc>
          <w:tcPr>
            <w:tcW w:w="1567" w:type="dxa"/>
            <w:gridSpan w:val="4"/>
          </w:tcPr>
          <w:p w:rsidR="009568F7" w:rsidRPr="00FD7927" w:rsidRDefault="009568F7" w:rsidP="00695C07">
            <w:pPr>
              <w:rPr>
                <w:b/>
                <w:sz w:val="20"/>
                <w:szCs w:val="20"/>
              </w:rPr>
            </w:pP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9568F7" w:rsidRPr="00DF4B37" w:rsidRDefault="009568F7" w:rsidP="00695C07">
            <w:pPr>
              <w:jc w:val="right"/>
              <w:rPr>
                <w:b/>
                <w:sz w:val="20"/>
                <w:szCs w:val="20"/>
              </w:rPr>
            </w:pPr>
            <w:r>
              <w:rPr>
                <w:b/>
                <w:sz w:val="20"/>
                <w:szCs w:val="20"/>
              </w:rPr>
              <w:t>17,90</w:t>
            </w:r>
          </w:p>
        </w:tc>
      </w:tr>
      <w:tr w:rsidR="009568F7" w:rsidRPr="00371A9E"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9568F7" w:rsidRPr="00371A9E" w:rsidRDefault="009568F7" w:rsidP="00695C07">
            <w:pPr>
              <w:jc w:val="right"/>
              <w:rPr>
                <w:b/>
                <w:sz w:val="20"/>
                <w:szCs w:val="20"/>
              </w:rPr>
            </w:pPr>
            <w:r>
              <w:rPr>
                <w:b/>
                <w:sz w:val="20"/>
                <w:szCs w:val="20"/>
              </w:rPr>
              <w:t>143 200,00</w:t>
            </w:r>
          </w:p>
        </w:tc>
      </w:tr>
      <w:tr w:rsidR="009568F7" w:rsidRPr="00327050"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1" w:type="dxa"/>
            <w:gridSpan w:val="16"/>
          </w:tcPr>
          <w:p w:rsidR="009568F7" w:rsidRPr="00327050" w:rsidRDefault="009568F7" w:rsidP="00695C07">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9568F7" w:rsidRPr="00AD14E4"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5272AB">
              <w:rPr>
                <w:b/>
                <w:sz w:val="20"/>
                <w:szCs w:val="20"/>
              </w:rPr>
              <w:t xml:space="preserve">Обеспечение заявки на участие в аукционе по лоту № </w:t>
            </w:r>
            <w:r>
              <w:rPr>
                <w:b/>
                <w:sz w:val="20"/>
                <w:szCs w:val="20"/>
              </w:rPr>
              <w:t>125</w:t>
            </w:r>
            <w:r w:rsidRPr="005272AB">
              <w:rPr>
                <w:b/>
                <w:sz w:val="20"/>
                <w:szCs w:val="20"/>
              </w:rPr>
              <w:t>, руб.</w:t>
            </w:r>
          </w:p>
        </w:tc>
        <w:tc>
          <w:tcPr>
            <w:tcW w:w="3901" w:type="dxa"/>
            <w:gridSpan w:val="16"/>
          </w:tcPr>
          <w:p w:rsidR="009568F7" w:rsidRPr="00AD14E4" w:rsidRDefault="009568F7" w:rsidP="00695C07">
            <w:pPr>
              <w:jc w:val="right"/>
              <w:rPr>
                <w:b/>
                <w:sz w:val="20"/>
                <w:szCs w:val="20"/>
              </w:rPr>
            </w:pPr>
            <w:r>
              <w:rPr>
                <w:b/>
                <w:sz w:val="20"/>
                <w:szCs w:val="20"/>
                <w:lang w:val="en-US"/>
              </w:rPr>
              <w:t>1</w:t>
            </w:r>
            <w:r w:rsidRPr="00AD14E4">
              <w:rPr>
                <w:b/>
                <w:sz w:val="20"/>
                <w:szCs w:val="20"/>
              </w:rPr>
              <w:t>0 000,00</w:t>
            </w:r>
          </w:p>
        </w:tc>
      </w:tr>
      <w:tr w:rsidR="009568F7" w:rsidRPr="008F3B54" w:rsidTr="009568F7">
        <w:trPr>
          <w:gridAfter w:val="3"/>
          <w:wAfter w:w="52" w:type="dxa"/>
        </w:trPr>
        <w:tc>
          <w:tcPr>
            <w:tcW w:w="569" w:type="dxa"/>
            <w:vMerge w:val="restart"/>
          </w:tcPr>
          <w:p w:rsidR="009568F7" w:rsidRPr="00504329" w:rsidRDefault="009568F7" w:rsidP="00695C07">
            <w:pPr>
              <w:jc w:val="center"/>
              <w:rPr>
                <w:sz w:val="20"/>
                <w:szCs w:val="20"/>
              </w:rPr>
            </w:pPr>
            <w:r>
              <w:rPr>
                <w:sz w:val="20"/>
                <w:szCs w:val="20"/>
              </w:rPr>
              <w:lastRenderedPageBreak/>
              <w:t>33</w:t>
            </w:r>
          </w:p>
        </w:tc>
        <w:tc>
          <w:tcPr>
            <w:tcW w:w="10321" w:type="dxa"/>
            <w:gridSpan w:val="27"/>
          </w:tcPr>
          <w:p w:rsidR="009568F7" w:rsidRDefault="009568F7" w:rsidP="00695C07">
            <w:pPr>
              <w:jc w:val="center"/>
              <w:rPr>
                <w:b/>
                <w:sz w:val="20"/>
                <w:szCs w:val="20"/>
              </w:rPr>
            </w:pPr>
          </w:p>
          <w:p w:rsidR="009568F7" w:rsidRDefault="009568F7" w:rsidP="00695C07">
            <w:pPr>
              <w:jc w:val="center"/>
              <w:rPr>
                <w:b/>
                <w:sz w:val="20"/>
                <w:szCs w:val="20"/>
              </w:rPr>
            </w:pPr>
            <w:r>
              <w:rPr>
                <w:b/>
                <w:sz w:val="20"/>
                <w:szCs w:val="20"/>
              </w:rPr>
              <w:t>Лот № 126</w:t>
            </w:r>
          </w:p>
          <w:p w:rsidR="009568F7" w:rsidRPr="00521BD3" w:rsidRDefault="009568F7" w:rsidP="00695C0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9568F7" w:rsidRPr="004B0254" w:rsidRDefault="009568F7" w:rsidP="00695C07">
            <w:pPr>
              <w:jc w:val="center"/>
              <w:rPr>
                <w:i/>
                <w:color w:val="1515E9"/>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3"/>
          <w:wAfter w:w="52" w:type="dxa"/>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FD7927" w:rsidRDefault="009568F7" w:rsidP="00695C07">
            <w:pPr>
              <w:rPr>
                <w:sz w:val="20"/>
                <w:szCs w:val="20"/>
              </w:rPr>
            </w:pPr>
            <w:r>
              <w:rPr>
                <w:sz w:val="20"/>
                <w:szCs w:val="20"/>
              </w:rPr>
              <w:t>Нежилое помещение</w:t>
            </w:r>
          </w:p>
        </w:tc>
        <w:tc>
          <w:tcPr>
            <w:tcW w:w="1708" w:type="dxa"/>
            <w:gridSpan w:val="3"/>
            <w:tcBorders>
              <w:left w:val="single" w:sz="4" w:space="0" w:color="auto"/>
            </w:tcBorders>
          </w:tcPr>
          <w:p w:rsidR="009568F7" w:rsidRPr="00411F65" w:rsidRDefault="009568F7" w:rsidP="00695C07">
            <w:pPr>
              <w:rPr>
                <w:sz w:val="20"/>
                <w:szCs w:val="20"/>
              </w:rPr>
            </w:pPr>
            <w:r>
              <w:rPr>
                <w:color w:val="000000"/>
                <w:sz w:val="20"/>
                <w:szCs w:val="20"/>
              </w:rPr>
              <w:t>Офис</w:t>
            </w:r>
          </w:p>
        </w:tc>
        <w:tc>
          <w:tcPr>
            <w:tcW w:w="3458" w:type="dxa"/>
            <w:gridSpan w:val="6"/>
            <w:vAlign w:val="center"/>
          </w:tcPr>
          <w:p w:rsidR="009568F7" w:rsidRPr="001D7C42" w:rsidRDefault="009568F7" w:rsidP="00695C07">
            <w:pPr>
              <w:ind w:right="92"/>
              <w:rPr>
                <w:sz w:val="20"/>
                <w:szCs w:val="20"/>
              </w:rPr>
            </w:pPr>
            <w:r w:rsidRPr="001D7C42">
              <w:rPr>
                <w:sz w:val="20"/>
                <w:szCs w:val="20"/>
              </w:rPr>
              <w:t>Строение 6,</w:t>
            </w:r>
          </w:p>
          <w:p w:rsidR="009568F7" w:rsidRPr="006301B4" w:rsidRDefault="009568F7" w:rsidP="00695C07">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12</w:t>
            </w:r>
          </w:p>
          <w:p w:rsidR="009568F7" w:rsidRPr="001D7C42" w:rsidRDefault="009568F7" w:rsidP="00695C07">
            <w:pPr>
              <w:ind w:right="92"/>
              <w:rPr>
                <w:sz w:val="20"/>
                <w:szCs w:val="20"/>
              </w:rPr>
            </w:pPr>
            <w:r w:rsidRPr="001D7C42">
              <w:rPr>
                <w:sz w:val="20"/>
                <w:szCs w:val="20"/>
              </w:rPr>
              <w:t>(офисное здание)</w:t>
            </w:r>
          </w:p>
        </w:tc>
        <w:tc>
          <w:tcPr>
            <w:tcW w:w="1144" w:type="dxa"/>
            <w:gridSpan w:val="10"/>
          </w:tcPr>
          <w:p w:rsidR="009568F7" w:rsidRPr="00DF4B37" w:rsidRDefault="009568F7" w:rsidP="00695C07">
            <w:pPr>
              <w:ind w:left="-43"/>
              <w:jc w:val="center"/>
              <w:rPr>
                <w:b/>
                <w:sz w:val="20"/>
                <w:szCs w:val="20"/>
              </w:rPr>
            </w:pPr>
            <w:r>
              <w:rPr>
                <w:b/>
                <w:sz w:val="20"/>
                <w:szCs w:val="20"/>
              </w:rPr>
              <w:t>15,40</w:t>
            </w:r>
          </w:p>
        </w:tc>
        <w:tc>
          <w:tcPr>
            <w:tcW w:w="1190" w:type="dxa"/>
            <w:gridSpan w:val="2"/>
          </w:tcPr>
          <w:p w:rsidR="009568F7" w:rsidRPr="0027339F" w:rsidRDefault="009568F7" w:rsidP="00695C07">
            <w:pPr>
              <w:jc w:val="center"/>
              <w:rPr>
                <w:b/>
                <w:sz w:val="20"/>
                <w:szCs w:val="20"/>
              </w:rPr>
            </w:pPr>
            <w:r>
              <w:rPr>
                <w:b/>
                <w:sz w:val="20"/>
                <w:szCs w:val="20"/>
              </w:rPr>
              <w:t>8 100</w:t>
            </w:r>
            <w:r w:rsidRPr="0027339F">
              <w:rPr>
                <w:b/>
                <w:sz w:val="20"/>
                <w:szCs w:val="20"/>
              </w:rPr>
              <w:t>,00</w:t>
            </w:r>
          </w:p>
          <w:p w:rsidR="009568F7" w:rsidRPr="0027339F" w:rsidRDefault="009568F7" w:rsidP="00695C07">
            <w:pPr>
              <w:jc w:val="center"/>
              <w:rPr>
                <w:sz w:val="20"/>
                <w:szCs w:val="20"/>
              </w:rPr>
            </w:pPr>
          </w:p>
        </w:tc>
        <w:tc>
          <w:tcPr>
            <w:tcW w:w="1567"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504329" w:rsidRDefault="009568F7" w:rsidP="00695C07">
            <w:pPr>
              <w:rPr>
                <w:b/>
                <w:sz w:val="20"/>
                <w:szCs w:val="20"/>
              </w:rPr>
            </w:pPr>
            <w:r w:rsidRPr="00FD7927">
              <w:rPr>
                <w:b/>
                <w:sz w:val="20"/>
                <w:szCs w:val="20"/>
              </w:rPr>
              <w:t>Итого по лоту №</w:t>
            </w:r>
            <w:r>
              <w:rPr>
                <w:b/>
                <w:sz w:val="20"/>
                <w:szCs w:val="20"/>
              </w:rPr>
              <w:t xml:space="preserve"> 126</w:t>
            </w:r>
          </w:p>
        </w:tc>
        <w:tc>
          <w:tcPr>
            <w:tcW w:w="1144" w:type="dxa"/>
            <w:gridSpan w:val="10"/>
          </w:tcPr>
          <w:p w:rsidR="009568F7" w:rsidRPr="00FD7927" w:rsidRDefault="009568F7" w:rsidP="00695C07">
            <w:pPr>
              <w:jc w:val="right"/>
              <w:rPr>
                <w:b/>
                <w:sz w:val="20"/>
                <w:szCs w:val="20"/>
              </w:rPr>
            </w:pPr>
          </w:p>
        </w:tc>
        <w:tc>
          <w:tcPr>
            <w:tcW w:w="1190" w:type="dxa"/>
            <w:gridSpan w:val="2"/>
          </w:tcPr>
          <w:p w:rsidR="009568F7" w:rsidRPr="00FD7927" w:rsidRDefault="009568F7" w:rsidP="00695C07">
            <w:pPr>
              <w:rPr>
                <w:b/>
                <w:sz w:val="20"/>
                <w:szCs w:val="20"/>
              </w:rPr>
            </w:pPr>
          </w:p>
        </w:tc>
        <w:tc>
          <w:tcPr>
            <w:tcW w:w="1567" w:type="dxa"/>
            <w:gridSpan w:val="4"/>
          </w:tcPr>
          <w:p w:rsidR="009568F7" w:rsidRPr="00FD7927" w:rsidRDefault="009568F7" w:rsidP="00695C07">
            <w:pPr>
              <w:rPr>
                <w:b/>
                <w:sz w:val="20"/>
                <w:szCs w:val="20"/>
              </w:rPr>
            </w:pP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9568F7" w:rsidRPr="00DF4B37" w:rsidRDefault="009568F7" w:rsidP="00695C07">
            <w:pPr>
              <w:jc w:val="right"/>
              <w:rPr>
                <w:b/>
                <w:sz w:val="20"/>
                <w:szCs w:val="20"/>
              </w:rPr>
            </w:pPr>
            <w:r>
              <w:rPr>
                <w:b/>
                <w:sz w:val="20"/>
                <w:szCs w:val="20"/>
              </w:rPr>
              <w:t>15,40</w:t>
            </w:r>
          </w:p>
        </w:tc>
      </w:tr>
      <w:tr w:rsidR="009568F7" w:rsidRPr="00371A9E"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9568F7" w:rsidRPr="00371A9E" w:rsidRDefault="009568F7" w:rsidP="00695C07">
            <w:pPr>
              <w:jc w:val="right"/>
              <w:rPr>
                <w:b/>
                <w:sz w:val="20"/>
                <w:szCs w:val="20"/>
              </w:rPr>
            </w:pPr>
            <w:r>
              <w:rPr>
                <w:b/>
                <w:sz w:val="20"/>
                <w:szCs w:val="20"/>
              </w:rPr>
              <w:t>124 740,00</w:t>
            </w:r>
          </w:p>
        </w:tc>
      </w:tr>
      <w:tr w:rsidR="009568F7" w:rsidRPr="00C16966"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FD7927">
              <w:rPr>
                <w:sz w:val="20"/>
                <w:szCs w:val="20"/>
              </w:rPr>
              <w:t>Описание и технические характеристики недвижимого имущества</w:t>
            </w:r>
          </w:p>
        </w:tc>
        <w:tc>
          <w:tcPr>
            <w:tcW w:w="3901" w:type="dxa"/>
            <w:gridSpan w:val="16"/>
          </w:tcPr>
          <w:p w:rsidR="009568F7" w:rsidRPr="00C16966" w:rsidRDefault="009568F7" w:rsidP="00695C07">
            <w:pPr>
              <w:rPr>
                <w:sz w:val="20"/>
                <w:szCs w:val="20"/>
              </w:rPr>
            </w:pPr>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xml:space="preserve">, степень </w:t>
            </w:r>
            <w:proofErr w:type="gramStart"/>
            <w:r w:rsidRPr="00C16966">
              <w:rPr>
                <w:sz w:val="20"/>
                <w:szCs w:val="20"/>
              </w:rPr>
              <w:t>технического  обустройства</w:t>
            </w:r>
            <w:proofErr w:type="gramEnd"/>
            <w:r w:rsidRPr="00C16966">
              <w:rPr>
                <w:sz w:val="20"/>
                <w:szCs w:val="20"/>
              </w:rPr>
              <w:t xml:space="preserve"> – центральное отопление, вентиляция, водопровод, канализация, электроосвещение, телефон</w:t>
            </w:r>
          </w:p>
        </w:tc>
      </w:tr>
      <w:tr w:rsidR="009568F7" w:rsidRPr="00C16966"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5272AB">
              <w:rPr>
                <w:b/>
                <w:sz w:val="20"/>
                <w:szCs w:val="20"/>
              </w:rPr>
              <w:t xml:space="preserve">Обеспечение заявки на участие в аукционе по лоту № </w:t>
            </w:r>
            <w:r>
              <w:rPr>
                <w:b/>
                <w:sz w:val="20"/>
                <w:szCs w:val="20"/>
              </w:rPr>
              <w:t>126</w:t>
            </w:r>
            <w:r w:rsidRPr="005272AB">
              <w:rPr>
                <w:b/>
                <w:sz w:val="20"/>
                <w:szCs w:val="20"/>
              </w:rPr>
              <w:t>, руб.</w:t>
            </w:r>
          </w:p>
        </w:tc>
        <w:tc>
          <w:tcPr>
            <w:tcW w:w="3901" w:type="dxa"/>
            <w:gridSpan w:val="16"/>
          </w:tcPr>
          <w:p w:rsidR="009568F7" w:rsidRPr="00AD14E4" w:rsidRDefault="009568F7" w:rsidP="00695C07">
            <w:pPr>
              <w:jc w:val="right"/>
              <w:rPr>
                <w:b/>
                <w:sz w:val="20"/>
                <w:szCs w:val="20"/>
              </w:rPr>
            </w:pPr>
            <w:r>
              <w:rPr>
                <w:b/>
                <w:sz w:val="20"/>
                <w:szCs w:val="20"/>
                <w:lang w:val="en-US"/>
              </w:rPr>
              <w:t>1</w:t>
            </w:r>
            <w:r w:rsidRPr="00AD14E4">
              <w:rPr>
                <w:b/>
                <w:sz w:val="20"/>
                <w:szCs w:val="20"/>
              </w:rPr>
              <w:t>0 000,00</w:t>
            </w:r>
          </w:p>
        </w:tc>
      </w:tr>
      <w:tr w:rsidR="009568F7" w:rsidRPr="008F3B54" w:rsidTr="009568F7">
        <w:trPr>
          <w:gridAfter w:val="3"/>
          <w:wAfter w:w="52" w:type="dxa"/>
        </w:trPr>
        <w:tc>
          <w:tcPr>
            <w:tcW w:w="569" w:type="dxa"/>
            <w:vMerge w:val="restart"/>
          </w:tcPr>
          <w:p w:rsidR="009568F7" w:rsidRPr="005E2393" w:rsidRDefault="009568F7" w:rsidP="00695C07">
            <w:pPr>
              <w:jc w:val="center"/>
              <w:rPr>
                <w:sz w:val="20"/>
                <w:szCs w:val="20"/>
              </w:rPr>
            </w:pPr>
            <w:r>
              <w:rPr>
                <w:sz w:val="20"/>
                <w:szCs w:val="20"/>
              </w:rPr>
              <w:t>34</w:t>
            </w:r>
          </w:p>
        </w:tc>
        <w:tc>
          <w:tcPr>
            <w:tcW w:w="10321" w:type="dxa"/>
            <w:gridSpan w:val="27"/>
          </w:tcPr>
          <w:p w:rsidR="009568F7" w:rsidRDefault="009568F7" w:rsidP="00695C07">
            <w:pPr>
              <w:jc w:val="center"/>
              <w:rPr>
                <w:b/>
                <w:sz w:val="20"/>
                <w:szCs w:val="20"/>
              </w:rPr>
            </w:pPr>
          </w:p>
          <w:p w:rsidR="009568F7" w:rsidRDefault="009568F7" w:rsidP="00695C07">
            <w:pPr>
              <w:jc w:val="center"/>
              <w:rPr>
                <w:b/>
                <w:sz w:val="20"/>
                <w:szCs w:val="20"/>
              </w:rPr>
            </w:pPr>
            <w:r>
              <w:rPr>
                <w:b/>
                <w:sz w:val="20"/>
                <w:szCs w:val="20"/>
              </w:rPr>
              <w:t>Лот № 127</w:t>
            </w:r>
          </w:p>
          <w:p w:rsidR="009568F7" w:rsidRPr="00521BD3" w:rsidRDefault="009568F7" w:rsidP="00695C0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9568F7" w:rsidRPr="008F3B54" w:rsidRDefault="009568F7" w:rsidP="00695C07">
            <w:pPr>
              <w:jc w:val="center"/>
              <w:rPr>
                <w:i/>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3"/>
          <w:wAfter w:w="52" w:type="dxa"/>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FD7927" w:rsidRDefault="009568F7" w:rsidP="00695C07">
            <w:pPr>
              <w:rPr>
                <w:sz w:val="20"/>
                <w:szCs w:val="20"/>
              </w:rPr>
            </w:pPr>
            <w:r>
              <w:rPr>
                <w:sz w:val="20"/>
                <w:szCs w:val="20"/>
              </w:rPr>
              <w:t>Нежилое помещение</w:t>
            </w:r>
          </w:p>
        </w:tc>
        <w:tc>
          <w:tcPr>
            <w:tcW w:w="1708" w:type="dxa"/>
            <w:gridSpan w:val="3"/>
            <w:tcBorders>
              <w:left w:val="single" w:sz="4" w:space="0" w:color="auto"/>
            </w:tcBorders>
          </w:tcPr>
          <w:p w:rsidR="009568F7" w:rsidRPr="00411F65" w:rsidRDefault="009568F7" w:rsidP="00695C07">
            <w:pPr>
              <w:rPr>
                <w:sz w:val="20"/>
                <w:szCs w:val="20"/>
              </w:rPr>
            </w:pPr>
            <w:r>
              <w:rPr>
                <w:color w:val="000000"/>
                <w:sz w:val="20"/>
                <w:szCs w:val="20"/>
              </w:rPr>
              <w:t>Офис</w:t>
            </w:r>
          </w:p>
        </w:tc>
        <w:tc>
          <w:tcPr>
            <w:tcW w:w="3458" w:type="dxa"/>
            <w:gridSpan w:val="6"/>
            <w:vAlign w:val="center"/>
          </w:tcPr>
          <w:p w:rsidR="009568F7" w:rsidRPr="001D7C42" w:rsidRDefault="009568F7" w:rsidP="00695C07">
            <w:pPr>
              <w:ind w:right="92"/>
              <w:rPr>
                <w:sz w:val="20"/>
                <w:szCs w:val="20"/>
              </w:rPr>
            </w:pPr>
            <w:r w:rsidRPr="001D7C42">
              <w:rPr>
                <w:sz w:val="20"/>
                <w:szCs w:val="20"/>
              </w:rPr>
              <w:t>Строение 6,</w:t>
            </w:r>
          </w:p>
          <w:p w:rsidR="009568F7" w:rsidRPr="006301B4" w:rsidRDefault="009568F7" w:rsidP="00695C07">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13</w:t>
            </w:r>
          </w:p>
          <w:p w:rsidR="009568F7" w:rsidRPr="001D7C42" w:rsidRDefault="009568F7" w:rsidP="00695C07">
            <w:pPr>
              <w:ind w:right="92"/>
              <w:rPr>
                <w:sz w:val="20"/>
                <w:szCs w:val="20"/>
              </w:rPr>
            </w:pPr>
            <w:r w:rsidRPr="001D7C42">
              <w:rPr>
                <w:sz w:val="20"/>
                <w:szCs w:val="20"/>
              </w:rPr>
              <w:t>(офисное здание)</w:t>
            </w:r>
          </w:p>
        </w:tc>
        <w:tc>
          <w:tcPr>
            <w:tcW w:w="1144" w:type="dxa"/>
            <w:gridSpan w:val="10"/>
          </w:tcPr>
          <w:p w:rsidR="009568F7" w:rsidRPr="00DF4B37" w:rsidRDefault="009568F7" w:rsidP="00695C07">
            <w:pPr>
              <w:ind w:left="-43"/>
              <w:jc w:val="center"/>
              <w:rPr>
                <w:b/>
                <w:sz w:val="20"/>
                <w:szCs w:val="20"/>
              </w:rPr>
            </w:pPr>
            <w:r>
              <w:rPr>
                <w:b/>
                <w:sz w:val="20"/>
                <w:szCs w:val="20"/>
              </w:rPr>
              <w:t>15,30</w:t>
            </w:r>
          </w:p>
        </w:tc>
        <w:tc>
          <w:tcPr>
            <w:tcW w:w="1190" w:type="dxa"/>
            <w:gridSpan w:val="2"/>
          </w:tcPr>
          <w:p w:rsidR="009568F7" w:rsidRPr="0027339F" w:rsidRDefault="009568F7" w:rsidP="00695C07">
            <w:pPr>
              <w:jc w:val="center"/>
              <w:rPr>
                <w:b/>
                <w:sz w:val="20"/>
                <w:szCs w:val="20"/>
              </w:rPr>
            </w:pPr>
            <w:r>
              <w:rPr>
                <w:b/>
                <w:sz w:val="20"/>
                <w:szCs w:val="20"/>
              </w:rPr>
              <w:t>8 100</w:t>
            </w:r>
            <w:r w:rsidRPr="0027339F">
              <w:rPr>
                <w:b/>
                <w:sz w:val="20"/>
                <w:szCs w:val="20"/>
              </w:rPr>
              <w:t>,00</w:t>
            </w:r>
          </w:p>
          <w:p w:rsidR="009568F7" w:rsidRPr="0027339F" w:rsidRDefault="009568F7" w:rsidP="00695C07">
            <w:pPr>
              <w:jc w:val="center"/>
              <w:rPr>
                <w:sz w:val="20"/>
                <w:szCs w:val="20"/>
              </w:rPr>
            </w:pPr>
          </w:p>
        </w:tc>
        <w:tc>
          <w:tcPr>
            <w:tcW w:w="1567"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DC158A" w:rsidRDefault="009568F7" w:rsidP="00695C07">
            <w:pPr>
              <w:rPr>
                <w:b/>
                <w:sz w:val="20"/>
                <w:szCs w:val="20"/>
              </w:rPr>
            </w:pPr>
            <w:r w:rsidRPr="00FD7927">
              <w:rPr>
                <w:b/>
                <w:sz w:val="20"/>
                <w:szCs w:val="20"/>
              </w:rPr>
              <w:t>Итого по лоту №</w:t>
            </w:r>
            <w:r>
              <w:rPr>
                <w:b/>
                <w:sz w:val="20"/>
                <w:szCs w:val="20"/>
              </w:rPr>
              <w:t xml:space="preserve"> 127</w:t>
            </w:r>
          </w:p>
        </w:tc>
        <w:tc>
          <w:tcPr>
            <w:tcW w:w="1144" w:type="dxa"/>
            <w:gridSpan w:val="10"/>
          </w:tcPr>
          <w:p w:rsidR="009568F7" w:rsidRPr="00FD7927" w:rsidRDefault="009568F7" w:rsidP="00695C07">
            <w:pPr>
              <w:jc w:val="right"/>
              <w:rPr>
                <w:b/>
                <w:sz w:val="20"/>
                <w:szCs w:val="20"/>
              </w:rPr>
            </w:pPr>
          </w:p>
        </w:tc>
        <w:tc>
          <w:tcPr>
            <w:tcW w:w="1190" w:type="dxa"/>
            <w:gridSpan w:val="2"/>
          </w:tcPr>
          <w:p w:rsidR="009568F7" w:rsidRPr="00FD7927" w:rsidRDefault="009568F7" w:rsidP="00695C07">
            <w:pPr>
              <w:rPr>
                <w:b/>
                <w:sz w:val="20"/>
                <w:szCs w:val="20"/>
              </w:rPr>
            </w:pPr>
          </w:p>
        </w:tc>
        <w:tc>
          <w:tcPr>
            <w:tcW w:w="1567" w:type="dxa"/>
            <w:gridSpan w:val="4"/>
          </w:tcPr>
          <w:p w:rsidR="009568F7" w:rsidRPr="00FD7927" w:rsidRDefault="009568F7" w:rsidP="00695C07">
            <w:pPr>
              <w:rPr>
                <w:b/>
                <w:sz w:val="20"/>
                <w:szCs w:val="20"/>
              </w:rPr>
            </w:pP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9568F7" w:rsidRPr="00DF4B37" w:rsidRDefault="009568F7" w:rsidP="00695C07">
            <w:pPr>
              <w:jc w:val="right"/>
              <w:rPr>
                <w:b/>
                <w:sz w:val="20"/>
                <w:szCs w:val="20"/>
              </w:rPr>
            </w:pPr>
            <w:r>
              <w:rPr>
                <w:b/>
                <w:sz w:val="20"/>
                <w:szCs w:val="20"/>
              </w:rPr>
              <w:t>15,30</w:t>
            </w:r>
          </w:p>
        </w:tc>
      </w:tr>
      <w:tr w:rsidR="009568F7" w:rsidRPr="00371A9E"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9568F7" w:rsidRPr="00371A9E" w:rsidRDefault="009568F7" w:rsidP="00695C07">
            <w:pPr>
              <w:jc w:val="right"/>
              <w:rPr>
                <w:b/>
                <w:sz w:val="20"/>
                <w:szCs w:val="20"/>
              </w:rPr>
            </w:pPr>
            <w:r>
              <w:rPr>
                <w:b/>
                <w:sz w:val="20"/>
                <w:szCs w:val="20"/>
              </w:rPr>
              <w:t>123 930,00</w:t>
            </w:r>
          </w:p>
        </w:tc>
      </w:tr>
      <w:tr w:rsidR="009568F7" w:rsidRPr="00C16966"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FD7927">
              <w:rPr>
                <w:sz w:val="20"/>
                <w:szCs w:val="20"/>
              </w:rPr>
              <w:t>Описание и технические характеристики недвижимого имущества</w:t>
            </w:r>
          </w:p>
        </w:tc>
        <w:tc>
          <w:tcPr>
            <w:tcW w:w="3901" w:type="dxa"/>
            <w:gridSpan w:val="16"/>
          </w:tcPr>
          <w:p w:rsidR="009568F7" w:rsidRPr="00C16966" w:rsidRDefault="009568F7" w:rsidP="00695C07">
            <w:pPr>
              <w:rPr>
                <w:sz w:val="20"/>
                <w:szCs w:val="20"/>
              </w:rPr>
            </w:pPr>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xml:space="preserve">, степень </w:t>
            </w:r>
            <w:proofErr w:type="gramStart"/>
            <w:r w:rsidRPr="00C16966">
              <w:rPr>
                <w:sz w:val="20"/>
                <w:szCs w:val="20"/>
              </w:rPr>
              <w:t>технического  обустройства</w:t>
            </w:r>
            <w:proofErr w:type="gramEnd"/>
            <w:r w:rsidRPr="00C16966">
              <w:rPr>
                <w:sz w:val="20"/>
                <w:szCs w:val="20"/>
              </w:rPr>
              <w:t xml:space="preserve"> – центральное отопление, вентиляция, водопровод, канализация, электроосвещение, телефон</w:t>
            </w:r>
          </w:p>
        </w:tc>
      </w:tr>
      <w:tr w:rsidR="009568F7" w:rsidRPr="00AD14E4"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5272AB">
              <w:rPr>
                <w:b/>
                <w:sz w:val="20"/>
                <w:szCs w:val="20"/>
              </w:rPr>
              <w:t xml:space="preserve">Обеспечение заявки на участие в аукционе по лоту № </w:t>
            </w:r>
            <w:r>
              <w:rPr>
                <w:b/>
                <w:sz w:val="20"/>
                <w:szCs w:val="20"/>
              </w:rPr>
              <w:t>127</w:t>
            </w:r>
            <w:r w:rsidRPr="005272AB">
              <w:rPr>
                <w:b/>
                <w:sz w:val="20"/>
                <w:szCs w:val="20"/>
              </w:rPr>
              <w:t>, руб.</w:t>
            </w:r>
          </w:p>
        </w:tc>
        <w:tc>
          <w:tcPr>
            <w:tcW w:w="3901" w:type="dxa"/>
            <w:gridSpan w:val="16"/>
          </w:tcPr>
          <w:p w:rsidR="009568F7" w:rsidRPr="00AD14E4" w:rsidRDefault="009568F7" w:rsidP="00695C07">
            <w:pPr>
              <w:jc w:val="right"/>
              <w:rPr>
                <w:b/>
                <w:sz w:val="20"/>
                <w:szCs w:val="20"/>
              </w:rPr>
            </w:pPr>
            <w:r>
              <w:rPr>
                <w:b/>
                <w:sz w:val="20"/>
                <w:szCs w:val="20"/>
                <w:lang w:val="en-US"/>
              </w:rPr>
              <w:t>1</w:t>
            </w:r>
            <w:r w:rsidRPr="00AD14E4">
              <w:rPr>
                <w:b/>
                <w:sz w:val="20"/>
                <w:szCs w:val="20"/>
              </w:rPr>
              <w:t>0 000,00</w:t>
            </w:r>
          </w:p>
        </w:tc>
      </w:tr>
      <w:tr w:rsidR="009568F7" w:rsidRPr="008F3B54" w:rsidTr="009568F7">
        <w:trPr>
          <w:gridAfter w:val="3"/>
          <w:wAfter w:w="52" w:type="dxa"/>
        </w:trPr>
        <w:tc>
          <w:tcPr>
            <w:tcW w:w="569" w:type="dxa"/>
            <w:vMerge w:val="restart"/>
          </w:tcPr>
          <w:p w:rsidR="009568F7" w:rsidRPr="005E2393" w:rsidRDefault="009568F7" w:rsidP="00695C07">
            <w:pPr>
              <w:jc w:val="center"/>
              <w:rPr>
                <w:sz w:val="20"/>
                <w:szCs w:val="20"/>
              </w:rPr>
            </w:pPr>
            <w:r>
              <w:rPr>
                <w:sz w:val="20"/>
                <w:szCs w:val="20"/>
              </w:rPr>
              <w:t>35</w:t>
            </w:r>
          </w:p>
        </w:tc>
        <w:tc>
          <w:tcPr>
            <w:tcW w:w="10321" w:type="dxa"/>
            <w:gridSpan w:val="27"/>
          </w:tcPr>
          <w:p w:rsidR="009568F7" w:rsidRDefault="009568F7" w:rsidP="00695C07">
            <w:pPr>
              <w:jc w:val="center"/>
              <w:rPr>
                <w:b/>
                <w:sz w:val="20"/>
                <w:szCs w:val="20"/>
              </w:rPr>
            </w:pPr>
          </w:p>
          <w:p w:rsidR="009568F7" w:rsidRDefault="009568F7" w:rsidP="00695C07">
            <w:pPr>
              <w:jc w:val="center"/>
              <w:rPr>
                <w:b/>
                <w:color w:val="FF0000"/>
                <w:sz w:val="20"/>
                <w:szCs w:val="20"/>
              </w:rPr>
            </w:pPr>
            <w:r>
              <w:rPr>
                <w:b/>
                <w:sz w:val="20"/>
                <w:szCs w:val="20"/>
              </w:rPr>
              <w:t>Лот № 128</w:t>
            </w:r>
          </w:p>
          <w:p w:rsidR="009568F7" w:rsidRPr="00521BD3" w:rsidRDefault="009568F7" w:rsidP="00695C0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9568F7" w:rsidRPr="0036095B" w:rsidRDefault="009568F7" w:rsidP="00695C07">
            <w:pPr>
              <w:jc w:val="center"/>
              <w:rPr>
                <w:i/>
                <w:color w:val="1515E9"/>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3"/>
          <w:wAfter w:w="52" w:type="dxa"/>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FD7927" w:rsidRDefault="009568F7" w:rsidP="00695C07">
            <w:pPr>
              <w:rPr>
                <w:sz w:val="20"/>
                <w:szCs w:val="20"/>
              </w:rPr>
            </w:pPr>
            <w:r>
              <w:rPr>
                <w:sz w:val="20"/>
                <w:szCs w:val="20"/>
              </w:rPr>
              <w:t>Нежилое помещение</w:t>
            </w:r>
          </w:p>
        </w:tc>
        <w:tc>
          <w:tcPr>
            <w:tcW w:w="1708" w:type="dxa"/>
            <w:gridSpan w:val="3"/>
            <w:tcBorders>
              <w:left w:val="single" w:sz="4" w:space="0" w:color="auto"/>
            </w:tcBorders>
          </w:tcPr>
          <w:p w:rsidR="009568F7" w:rsidRPr="00411F65" w:rsidRDefault="009568F7" w:rsidP="00695C07">
            <w:pPr>
              <w:rPr>
                <w:sz w:val="20"/>
                <w:szCs w:val="20"/>
              </w:rPr>
            </w:pPr>
            <w:r>
              <w:rPr>
                <w:color w:val="000000"/>
                <w:sz w:val="20"/>
                <w:szCs w:val="20"/>
              </w:rPr>
              <w:t>Офис</w:t>
            </w:r>
          </w:p>
        </w:tc>
        <w:tc>
          <w:tcPr>
            <w:tcW w:w="3458" w:type="dxa"/>
            <w:gridSpan w:val="6"/>
            <w:vAlign w:val="center"/>
          </w:tcPr>
          <w:p w:rsidR="009568F7" w:rsidRPr="001D7C42" w:rsidRDefault="009568F7" w:rsidP="00695C07">
            <w:pPr>
              <w:ind w:right="92"/>
              <w:rPr>
                <w:sz w:val="20"/>
                <w:szCs w:val="20"/>
              </w:rPr>
            </w:pPr>
            <w:r w:rsidRPr="001D7C42">
              <w:rPr>
                <w:sz w:val="20"/>
                <w:szCs w:val="20"/>
              </w:rPr>
              <w:t>Строение 6,</w:t>
            </w:r>
          </w:p>
          <w:p w:rsidR="009568F7" w:rsidRPr="006301B4" w:rsidRDefault="009568F7" w:rsidP="00695C07">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15</w:t>
            </w:r>
          </w:p>
          <w:p w:rsidR="009568F7" w:rsidRPr="001D7C42" w:rsidRDefault="009568F7" w:rsidP="00695C07">
            <w:pPr>
              <w:ind w:right="92"/>
              <w:rPr>
                <w:sz w:val="20"/>
                <w:szCs w:val="20"/>
              </w:rPr>
            </w:pPr>
            <w:r w:rsidRPr="001D7C42">
              <w:rPr>
                <w:sz w:val="20"/>
                <w:szCs w:val="20"/>
              </w:rPr>
              <w:t>(офисное здание)</w:t>
            </w:r>
          </w:p>
        </w:tc>
        <w:tc>
          <w:tcPr>
            <w:tcW w:w="1144" w:type="dxa"/>
            <w:gridSpan w:val="10"/>
          </w:tcPr>
          <w:p w:rsidR="009568F7" w:rsidRPr="00DF4B37" w:rsidRDefault="009568F7" w:rsidP="00695C07">
            <w:pPr>
              <w:ind w:left="-43"/>
              <w:jc w:val="center"/>
              <w:rPr>
                <w:b/>
                <w:sz w:val="20"/>
                <w:szCs w:val="20"/>
              </w:rPr>
            </w:pPr>
            <w:r>
              <w:rPr>
                <w:b/>
                <w:sz w:val="20"/>
                <w:szCs w:val="20"/>
              </w:rPr>
              <w:t>16,20</w:t>
            </w:r>
          </w:p>
        </w:tc>
        <w:tc>
          <w:tcPr>
            <w:tcW w:w="1190" w:type="dxa"/>
            <w:gridSpan w:val="2"/>
          </w:tcPr>
          <w:p w:rsidR="009568F7" w:rsidRPr="0027339F" w:rsidRDefault="009568F7" w:rsidP="00695C07">
            <w:pPr>
              <w:jc w:val="center"/>
              <w:rPr>
                <w:b/>
                <w:sz w:val="20"/>
                <w:szCs w:val="20"/>
              </w:rPr>
            </w:pPr>
            <w:r>
              <w:rPr>
                <w:b/>
                <w:sz w:val="20"/>
                <w:szCs w:val="20"/>
              </w:rPr>
              <w:t>8 100</w:t>
            </w:r>
            <w:r w:rsidRPr="0027339F">
              <w:rPr>
                <w:b/>
                <w:sz w:val="20"/>
                <w:szCs w:val="20"/>
              </w:rPr>
              <w:t>,00</w:t>
            </w:r>
          </w:p>
          <w:p w:rsidR="009568F7" w:rsidRPr="0027339F" w:rsidRDefault="009568F7" w:rsidP="00695C07">
            <w:pPr>
              <w:jc w:val="center"/>
              <w:rPr>
                <w:sz w:val="20"/>
                <w:szCs w:val="20"/>
              </w:rPr>
            </w:pPr>
          </w:p>
        </w:tc>
        <w:tc>
          <w:tcPr>
            <w:tcW w:w="1567"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DC158A" w:rsidRDefault="009568F7" w:rsidP="00695C07">
            <w:pPr>
              <w:rPr>
                <w:b/>
                <w:sz w:val="20"/>
                <w:szCs w:val="20"/>
              </w:rPr>
            </w:pPr>
            <w:r w:rsidRPr="00FD7927">
              <w:rPr>
                <w:b/>
                <w:sz w:val="20"/>
                <w:szCs w:val="20"/>
              </w:rPr>
              <w:t>Итого по лоту №</w:t>
            </w:r>
            <w:r>
              <w:rPr>
                <w:b/>
                <w:sz w:val="20"/>
                <w:szCs w:val="20"/>
              </w:rPr>
              <w:t xml:space="preserve"> 128</w:t>
            </w:r>
          </w:p>
        </w:tc>
        <w:tc>
          <w:tcPr>
            <w:tcW w:w="1144" w:type="dxa"/>
            <w:gridSpan w:val="10"/>
          </w:tcPr>
          <w:p w:rsidR="009568F7" w:rsidRPr="00FD7927" w:rsidRDefault="009568F7" w:rsidP="00695C07">
            <w:pPr>
              <w:jc w:val="right"/>
              <w:rPr>
                <w:b/>
                <w:sz w:val="20"/>
                <w:szCs w:val="20"/>
              </w:rPr>
            </w:pPr>
          </w:p>
        </w:tc>
        <w:tc>
          <w:tcPr>
            <w:tcW w:w="1190" w:type="dxa"/>
            <w:gridSpan w:val="2"/>
          </w:tcPr>
          <w:p w:rsidR="009568F7" w:rsidRPr="00FD7927" w:rsidRDefault="009568F7" w:rsidP="00695C07">
            <w:pPr>
              <w:rPr>
                <w:b/>
                <w:sz w:val="20"/>
                <w:szCs w:val="20"/>
              </w:rPr>
            </w:pPr>
          </w:p>
        </w:tc>
        <w:tc>
          <w:tcPr>
            <w:tcW w:w="1567" w:type="dxa"/>
            <w:gridSpan w:val="4"/>
          </w:tcPr>
          <w:p w:rsidR="009568F7" w:rsidRPr="00FD7927" w:rsidRDefault="009568F7" w:rsidP="00695C07">
            <w:pPr>
              <w:rPr>
                <w:b/>
                <w:sz w:val="20"/>
                <w:szCs w:val="20"/>
              </w:rPr>
            </w:pP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9568F7" w:rsidRPr="00DF4B37" w:rsidRDefault="009568F7" w:rsidP="00695C07">
            <w:pPr>
              <w:jc w:val="right"/>
              <w:rPr>
                <w:b/>
                <w:sz w:val="20"/>
                <w:szCs w:val="20"/>
              </w:rPr>
            </w:pPr>
            <w:r>
              <w:rPr>
                <w:b/>
                <w:sz w:val="20"/>
                <w:szCs w:val="20"/>
              </w:rPr>
              <w:t>16,20</w:t>
            </w:r>
          </w:p>
        </w:tc>
      </w:tr>
      <w:tr w:rsidR="009568F7" w:rsidRPr="00371A9E"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9568F7" w:rsidRPr="00371A9E" w:rsidRDefault="009568F7" w:rsidP="00695C07">
            <w:pPr>
              <w:jc w:val="right"/>
              <w:rPr>
                <w:b/>
                <w:sz w:val="20"/>
                <w:szCs w:val="20"/>
              </w:rPr>
            </w:pPr>
            <w:r>
              <w:rPr>
                <w:b/>
                <w:sz w:val="20"/>
                <w:szCs w:val="20"/>
              </w:rPr>
              <w:t>131 220,00</w:t>
            </w:r>
          </w:p>
        </w:tc>
      </w:tr>
      <w:tr w:rsidR="009568F7" w:rsidRPr="00C16966"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FD7927">
              <w:rPr>
                <w:sz w:val="20"/>
                <w:szCs w:val="20"/>
              </w:rPr>
              <w:t>Описание и технические характеристики недвижимого имущества</w:t>
            </w:r>
          </w:p>
        </w:tc>
        <w:tc>
          <w:tcPr>
            <w:tcW w:w="3901" w:type="dxa"/>
            <w:gridSpan w:val="16"/>
          </w:tcPr>
          <w:p w:rsidR="009568F7" w:rsidRPr="00C16966" w:rsidRDefault="009568F7" w:rsidP="00695C07">
            <w:pPr>
              <w:rPr>
                <w:sz w:val="20"/>
                <w:szCs w:val="20"/>
              </w:rPr>
            </w:pPr>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xml:space="preserve">, степень </w:t>
            </w:r>
            <w:proofErr w:type="gramStart"/>
            <w:r w:rsidRPr="00C16966">
              <w:rPr>
                <w:sz w:val="20"/>
                <w:szCs w:val="20"/>
              </w:rPr>
              <w:t>технического  обустройства</w:t>
            </w:r>
            <w:proofErr w:type="gramEnd"/>
            <w:r w:rsidRPr="00C16966">
              <w:rPr>
                <w:sz w:val="20"/>
                <w:szCs w:val="20"/>
              </w:rPr>
              <w:t xml:space="preserve"> – центральное отопление, вентиляция, водопровод, канализация, электроосвещение, телефон</w:t>
            </w:r>
          </w:p>
        </w:tc>
      </w:tr>
      <w:tr w:rsidR="009568F7" w:rsidRPr="00AD14E4"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5272AB">
              <w:rPr>
                <w:b/>
                <w:sz w:val="20"/>
                <w:szCs w:val="20"/>
              </w:rPr>
              <w:t xml:space="preserve">Обеспечение заявки на участие в аукционе по лоту № </w:t>
            </w:r>
            <w:r>
              <w:rPr>
                <w:b/>
                <w:sz w:val="20"/>
                <w:szCs w:val="20"/>
              </w:rPr>
              <w:t>128</w:t>
            </w:r>
            <w:r w:rsidRPr="005272AB">
              <w:rPr>
                <w:b/>
                <w:sz w:val="20"/>
                <w:szCs w:val="20"/>
              </w:rPr>
              <w:t>, руб.</w:t>
            </w:r>
          </w:p>
        </w:tc>
        <w:tc>
          <w:tcPr>
            <w:tcW w:w="3901" w:type="dxa"/>
            <w:gridSpan w:val="16"/>
          </w:tcPr>
          <w:p w:rsidR="009568F7" w:rsidRPr="00AD14E4" w:rsidRDefault="009568F7" w:rsidP="00695C07">
            <w:pPr>
              <w:jc w:val="right"/>
              <w:rPr>
                <w:b/>
                <w:sz w:val="20"/>
                <w:szCs w:val="20"/>
              </w:rPr>
            </w:pPr>
            <w:r>
              <w:rPr>
                <w:b/>
                <w:sz w:val="20"/>
                <w:szCs w:val="20"/>
                <w:lang w:val="en-US"/>
              </w:rPr>
              <w:t>1</w:t>
            </w:r>
            <w:r w:rsidRPr="00AD14E4">
              <w:rPr>
                <w:b/>
                <w:sz w:val="20"/>
                <w:szCs w:val="20"/>
              </w:rPr>
              <w:t>0 000,00</w:t>
            </w:r>
          </w:p>
        </w:tc>
      </w:tr>
      <w:tr w:rsidR="009568F7" w:rsidRPr="008F3B54" w:rsidTr="009568F7">
        <w:trPr>
          <w:gridAfter w:val="3"/>
          <w:wAfter w:w="52" w:type="dxa"/>
        </w:trPr>
        <w:tc>
          <w:tcPr>
            <w:tcW w:w="569" w:type="dxa"/>
            <w:vMerge w:val="restart"/>
          </w:tcPr>
          <w:p w:rsidR="009568F7" w:rsidRPr="003979CD" w:rsidRDefault="009568F7" w:rsidP="00695C07">
            <w:pPr>
              <w:jc w:val="center"/>
              <w:rPr>
                <w:sz w:val="20"/>
                <w:szCs w:val="20"/>
              </w:rPr>
            </w:pPr>
            <w:r>
              <w:rPr>
                <w:sz w:val="20"/>
                <w:szCs w:val="20"/>
              </w:rPr>
              <w:t>36</w:t>
            </w:r>
          </w:p>
        </w:tc>
        <w:tc>
          <w:tcPr>
            <w:tcW w:w="10321" w:type="dxa"/>
            <w:gridSpan w:val="27"/>
          </w:tcPr>
          <w:p w:rsidR="009568F7" w:rsidRDefault="009568F7" w:rsidP="00695C07">
            <w:pPr>
              <w:jc w:val="center"/>
              <w:rPr>
                <w:b/>
                <w:sz w:val="20"/>
                <w:szCs w:val="20"/>
              </w:rPr>
            </w:pPr>
          </w:p>
          <w:p w:rsidR="009568F7" w:rsidRDefault="009568F7" w:rsidP="00695C07">
            <w:pPr>
              <w:jc w:val="center"/>
              <w:rPr>
                <w:b/>
                <w:sz w:val="20"/>
                <w:szCs w:val="20"/>
              </w:rPr>
            </w:pPr>
            <w:r>
              <w:rPr>
                <w:b/>
                <w:sz w:val="20"/>
                <w:szCs w:val="20"/>
              </w:rPr>
              <w:t>Лот № 129</w:t>
            </w:r>
          </w:p>
          <w:p w:rsidR="009568F7" w:rsidRPr="00521BD3" w:rsidRDefault="009568F7" w:rsidP="00695C0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9568F7" w:rsidRPr="0036095B" w:rsidRDefault="009568F7" w:rsidP="00695C07">
            <w:pPr>
              <w:jc w:val="center"/>
              <w:rPr>
                <w:i/>
                <w:color w:val="1515E9"/>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3"/>
          <w:wAfter w:w="52" w:type="dxa"/>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FD7927" w:rsidRDefault="009568F7" w:rsidP="00695C07">
            <w:pPr>
              <w:rPr>
                <w:sz w:val="20"/>
                <w:szCs w:val="20"/>
              </w:rPr>
            </w:pPr>
            <w:r>
              <w:rPr>
                <w:sz w:val="20"/>
                <w:szCs w:val="20"/>
              </w:rPr>
              <w:t>Нежилое помещение</w:t>
            </w:r>
          </w:p>
        </w:tc>
        <w:tc>
          <w:tcPr>
            <w:tcW w:w="1708" w:type="dxa"/>
            <w:gridSpan w:val="3"/>
            <w:tcBorders>
              <w:left w:val="single" w:sz="4" w:space="0" w:color="auto"/>
            </w:tcBorders>
          </w:tcPr>
          <w:p w:rsidR="009568F7" w:rsidRPr="00411F65" w:rsidRDefault="009568F7" w:rsidP="00695C07">
            <w:pPr>
              <w:rPr>
                <w:sz w:val="20"/>
                <w:szCs w:val="20"/>
              </w:rPr>
            </w:pPr>
            <w:r>
              <w:rPr>
                <w:color w:val="000000"/>
                <w:sz w:val="20"/>
                <w:szCs w:val="20"/>
              </w:rPr>
              <w:t>Офис</w:t>
            </w:r>
          </w:p>
        </w:tc>
        <w:tc>
          <w:tcPr>
            <w:tcW w:w="3458" w:type="dxa"/>
            <w:gridSpan w:val="6"/>
            <w:vAlign w:val="center"/>
          </w:tcPr>
          <w:p w:rsidR="009568F7" w:rsidRPr="001D7C42" w:rsidRDefault="009568F7" w:rsidP="00695C07">
            <w:pPr>
              <w:ind w:right="92"/>
              <w:rPr>
                <w:sz w:val="20"/>
                <w:szCs w:val="20"/>
              </w:rPr>
            </w:pPr>
            <w:r w:rsidRPr="001D7C42">
              <w:rPr>
                <w:sz w:val="20"/>
                <w:szCs w:val="20"/>
              </w:rPr>
              <w:t>Строение 6,</w:t>
            </w:r>
          </w:p>
          <w:p w:rsidR="009568F7" w:rsidRPr="006301B4" w:rsidRDefault="009568F7" w:rsidP="00695C07">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16</w:t>
            </w:r>
          </w:p>
          <w:p w:rsidR="009568F7" w:rsidRPr="001D7C42" w:rsidRDefault="009568F7" w:rsidP="00695C07">
            <w:pPr>
              <w:ind w:right="92"/>
              <w:rPr>
                <w:sz w:val="20"/>
                <w:szCs w:val="20"/>
              </w:rPr>
            </w:pPr>
            <w:r w:rsidRPr="001D7C42">
              <w:rPr>
                <w:sz w:val="20"/>
                <w:szCs w:val="20"/>
              </w:rPr>
              <w:t>(офисное здание)</w:t>
            </w:r>
          </w:p>
        </w:tc>
        <w:tc>
          <w:tcPr>
            <w:tcW w:w="1144" w:type="dxa"/>
            <w:gridSpan w:val="10"/>
          </w:tcPr>
          <w:p w:rsidR="009568F7" w:rsidRPr="00DF4B37" w:rsidRDefault="009568F7" w:rsidP="00695C07">
            <w:pPr>
              <w:ind w:left="-43"/>
              <w:jc w:val="center"/>
              <w:rPr>
                <w:b/>
                <w:sz w:val="20"/>
                <w:szCs w:val="20"/>
              </w:rPr>
            </w:pPr>
            <w:r>
              <w:rPr>
                <w:b/>
                <w:sz w:val="20"/>
                <w:szCs w:val="20"/>
              </w:rPr>
              <w:t>15,80</w:t>
            </w:r>
          </w:p>
        </w:tc>
        <w:tc>
          <w:tcPr>
            <w:tcW w:w="1190" w:type="dxa"/>
            <w:gridSpan w:val="2"/>
          </w:tcPr>
          <w:p w:rsidR="009568F7" w:rsidRPr="0027339F" w:rsidRDefault="009568F7" w:rsidP="00695C07">
            <w:pPr>
              <w:jc w:val="center"/>
              <w:rPr>
                <w:b/>
                <w:sz w:val="20"/>
                <w:szCs w:val="20"/>
              </w:rPr>
            </w:pPr>
            <w:r>
              <w:rPr>
                <w:b/>
                <w:sz w:val="20"/>
                <w:szCs w:val="20"/>
              </w:rPr>
              <w:t>8 100</w:t>
            </w:r>
            <w:r w:rsidRPr="0027339F">
              <w:rPr>
                <w:b/>
                <w:sz w:val="20"/>
                <w:szCs w:val="20"/>
              </w:rPr>
              <w:t>,00</w:t>
            </w:r>
          </w:p>
          <w:p w:rsidR="009568F7" w:rsidRPr="0027339F" w:rsidRDefault="009568F7" w:rsidP="00695C07">
            <w:pPr>
              <w:jc w:val="center"/>
              <w:rPr>
                <w:sz w:val="20"/>
                <w:szCs w:val="20"/>
              </w:rPr>
            </w:pPr>
          </w:p>
        </w:tc>
        <w:tc>
          <w:tcPr>
            <w:tcW w:w="1567"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136A02" w:rsidRDefault="009568F7" w:rsidP="00695C07">
            <w:pPr>
              <w:rPr>
                <w:b/>
                <w:sz w:val="20"/>
                <w:szCs w:val="20"/>
                <w:lang w:val="en-US"/>
              </w:rPr>
            </w:pPr>
            <w:r w:rsidRPr="00FD7927">
              <w:rPr>
                <w:b/>
                <w:sz w:val="20"/>
                <w:szCs w:val="20"/>
              </w:rPr>
              <w:t>Итого по лоту №</w:t>
            </w:r>
            <w:r>
              <w:rPr>
                <w:b/>
                <w:sz w:val="20"/>
                <w:szCs w:val="20"/>
              </w:rPr>
              <w:t xml:space="preserve"> 129</w:t>
            </w:r>
          </w:p>
        </w:tc>
        <w:tc>
          <w:tcPr>
            <w:tcW w:w="1144" w:type="dxa"/>
            <w:gridSpan w:val="10"/>
          </w:tcPr>
          <w:p w:rsidR="009568F7" w:rsidRPr="00FD7927" w:rsidRDefault="009568F7" w:rsidP="00695C07">
            <w:pPr>
              <w:jc w:val="right"/>
              <w:rPr>
                <w:b/>
                <w:sz w:val="20"/>
                <w:szCs w:val="20"/>
              </w:rPr>
            </w:pPr>
          </w:p>
        </w:tc>
        <w:tc>
          <w:tcPr>
            <w:tcW w:w="1190" w:type="dxa"/>
            <w:gridSpan w:val="2"/>
          </w:tcPr>
          <w:p w:rsidR="009568F7" w:rsidRPr="00FD7927" w:rsidRDefault="009568F7" w:rsidP="00695C07">
            <w:pPr>
              <w:rPr>
                <w:b/>
                <w:sz w:val="20"/>
                <w:szCs w:val="20"/>
              </w:rPr>
            </w:pPr>
          </w:p>
        </w:tc>
        <w:tc>
          <w:tcPr>
            <w:tcW w:w="1567" w:type="dxa"/>
            <w:gridSpan w:val="4"/>
          </w:tcPr>
          <w:p w:rsidR="009568F7" w:rsidRPr="00FD7927" w:rsidRDefault="009568F7" w:rsidP="00695C07">
            <w:pPr>
              <w:rPr>
                <w:b/>
                <w:sz w:val="20"/>
                <w:szCs w:val="20"/>
              </w:rPr>
            </w:pP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9568F7" w:rsidRPr="00DF4B37" w:rsidRDefault="009568F7" w:rsidP="00695C07">
            <w:pPr>
              <w:jc w:val="right"/>
              <w:rPr>
                <w:b/>
                <w:sz w:val="20"/>
                <w:szCs w:val="20"/>
              </w:rPr>
            </w:pPr>
            <w:r>
              <w:rPr>
                <w:b/>
                <w:sz w:val="20"/>
                <w:szCs w:val="20"/>
              </w:rPr>
              <w:t>15,80</w:t>
            </w:r>
          </w:p>
        </w:tc>
      </w:tr>
      <w:tr w:rsidR="009568F7" w:rsidRPr="00371A9E"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9568F7" w:rsidRPr="00371A9E" w:rsidRDefault="009568F7" w:rsidP="00695C07">
            <w:pPr>
              <w:jc w:val="right"/>
              <w:rPr>
                <w:b/>
                <w:sz w:val="20"/>
                <w:szCs w:val="20"/>
              </w:rPr>
            </w:pPr>
            <w:r>
              <w:rPr>
                <w:b/>
                <w:sz w:val="20"/>
                <w:szCs w:val="20"/>
              </w:rPr>
              <w:t>127 980,00</w:t>
            </w:r>
          </w:p>
        </w:tc>
      </w:tr>
      <w:tr w:rsidR="009568F7" w:rsidRPr="00C16966"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FD7927">
              <w:rPr>
                <w:sz w:val="20"/>
                <w:szCs w:val="20"/>
              </w:rPr>
              <w:t>Описание и технические характеристики недвижимого имущества</w:t>
            </w:r>
          </w:p>
        </w:tc>
        <w:tc>
          <w:tcPr>
            <w:tcW w:w="3901" w:type="dxa"/>
            <w:gridSpan w:val="16"/>
          </w:tcPr>
          <w:p w:rsidR="009568F7" w:rsidRPr="00C16966" w:rsidRDefault="009568F7" w:rsidP="00695C07">
            <w:pPr>
              <w:rPr>
                <w:sz w:val="20"/>
                <w:szCs w:val="20"/>
              </w:rPr>
            </w:pPr>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xml:space="preserve">, степень </w:t>
            </w:r>
            <w:proofErr w:type="gramStart"/>
            <w:r w:rsidRPr="00C16966">
              <w:rPr>
                <w:sz w:val="20"/>
                <w:szCs w:val="20"/>
              </w:rPr>
              <w:t>технического  обустройства</w:t>
            </w:r>
            <w:proofErr w:type="gramEnd"/>
            <w:r w:rsidRPr="00C16966">
              <w:rPr>
                <w:sz w:val="20"/>
                <w:szCs w:val="20"/>
              </w:rPr>
              <w:t xml:space="preserve"> – центральное отопление, вентиляция, водопровод, канализация, электроосвещение, телефон</w:t>
            </w:r>
          </w:p>
        </w:tc>
      </w:tr>
      <w:tr w:rsidR="009568F7" w:rsidRPr="00AD14E4"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5272AB">
              <w:rPr>
                <w:b/>
                <w:sz w:val="20"/>
                <w:szCs w:val="20"/>
              </w:rPr>
              <w:t xml:space="preserve">Обеспечение заявки на участие в аукционе по лоту № </w:t>
            </w:r>
            <w:r>
              <w:rPr>
                <w:b/>
                <w:sz w:val="20"/>
                <w:szCs w:val="20"/>
              </w:rPr>
              <w:t>129,</w:t>
            </w:r>
            <w:r w:rsidRPr="005272AB">
              <w:rPr>
                <w:b/>
                <w:sz w:val="20"/>
                <w:szCs w:val="20"/>
              </w:rPr>
              <w:t xml:space="preserve"> руб.</w:t>
            </w:r>
          </w:p>
        </w:tc>
        <w:tc>
          <w:tcPr>
            <w:tcW w:w="3901" w:type="dxa"/>
            <w:gridSpan w:val="16"/>
          </w:tcPr>
          <w:p w:rsidR="009568F7" w:rsidRPr="00AD14E4" w:rsidRDefault="009568F7" w:rsidP="00695C07">
            <w:pPr>
              <w:jc w:val="right"/>
              <w:rPr>
                <w:b/>
                <w:sz w:val="20"/>
                <w:szCs w:val="20"/>
              </w:rPr>
            </w:pPr>
            <w:r>
              <w:rPr>
                <w:b/>
                <w:sz w:val="20"/>
                <w:szCs w:val="20"/>
                <w:lang w:val="en-US"/>
              </w:rPr>
              <w:t>1</w:t>
            </w:r>
            <w:r w:rsidRPr="00AD14E4">
              <w:rPr>
                <w:b/>
                <w:sz w:val="20"/>
                <w:szCs w:val="20"/>
              </w:rPr>
              <w:t>0 000,00</w:t>
            </w:r>
          </w:p>
        </w:tc>
      </w:tr>
      <w:tr w:rsidR="009568F7" w:rsidRPr="00171B6E" w:rsidTr="009568F7">
        <w:tc>
          <w:tcPr>
            <w:tcW w:w="569" w:type="dxa"/>
            <w:vMerge w:val="restart"/>
          </w:tcPr>
          <w:p w:rsidR="009568F7" w:rsidRPr="00C60215" w:rsidRDefault="009568F7" w:rsidP="00695C07">
            <w:pPr>
              <w:jc w:val="center"/>
              <w:rPr>
                <w:sz w:val="20"/>
                <w:szCs w:val="20"/>
              </w:rPr>
            </w:pPr>
            <w:r>
              <w:rPr>
                <w:sz w:val="20"/>
                <w:szCs w:val="20"/>
              </w:rPr>
              <w:t>37</w:t>
            </w:r>
          </w:p>
          <w:p w:rsidR="009568F7" w:rsidRPr="00C60215" w:rsidRDefault="009568F7" w:rsidP="00695C07">
            <w:pPr>
              <w:jc w:val="center"/>
              <w:rPr>
                <w:sz w:val="20"/>
                <w:szCs w:val="20"/>
              </w:rPr>
            </w:pPr>
          </w:p>
        </w:tc>
        <w:tc>
          <w:tcPr>
            <w:tcW w:w="10373" w:type="dxa"/>
            <w:gridSpan w:val="30"/>
          </w:tcPr>
          <w:p w:rsidR="009568F7" w:rsidRDefault="009568F7" w:rsidP="00695C07">
            <w:pPr>
              <w:jc w:val="center"/>
              <w:rPr>
                <w:b/>
                <w:sz w:val="20"/>
                <w:szCs w:val="20"/>
              </w:rPr>
            </w:pPr>
          </w:p>
          <w:p w:rsidR="009568F7" w:rsidRDefault="009568F7" w:rsidP="00695C07">
            <w:pPr>
              <w:jc w:val="center"/>
              <w:rPr>
                <w:b/>
                <w:sz w:val="20"/>
                <w:szCs w:val="20"/>
              </w:rPr>
            </w:pPr>
            <w:r>
              <w:rPr>
                <w:b/>
                <w:sz w:val="20"/>
                <w:szCs w:val="20"/>
              </w:rPr>
              <w:t>Лот № 130</w:t>
            </w:r>
          </w:p>
          <w:p w:rsidR="009568F7" w:rsidRPr="00521BD3" w:rsidRDefault="009568F7" w:rsidP="00695C0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9568F7" w:rsidRPr="001C5106" w:rsidRDefault="009568F7" w:rsidP="00695C07">
            <w:pPr>
              <w:jc w:val="center"/>
              <w:rPr>
                <w:i/>
                <w:color w:val="1515E9"/>
                <w:sz w:val="20"/>
                <w:szCs w:val="20"/>
              </w:rPr>
            </w:pPr>
            <w:r w:rsidRPr="008174EC">
              <w:rPr>
                <w:sz w:val="20"/>
                <w:szCs w:val="20"/>
              </w:rPr>
              <w:t xml:space="preserve">Срок действия договора на 0 лет 11 месяцев 0 дней </w:t>
            </w:r>
          </w:p>
        </w:tc>
      </w:tr>
      <w:tr w:rsidR="009568F7" w:rsidRPr="00FD7927" w:rsidTr="009568F7">
        <w:tc>
          <w:tcPr>
            <w:tcW w:w="569" w:type="dxa"/>
            <w:vMerge/>
          </w:tcPr>
          <w:p w:rsidR="009568F7" w:rsidRPr="00FD7927" w:rsidRDefault="009568F7" w:rsidP="00695C07">
            <w:pPr>
              <w:jc w:val="center"/>
              <w:rPr>
                <w:sz w:val="20"/>
                <w:szCs w:val="20"/>
              </w:rPr>
            </w:pPr>
          </w:p>
        </w:tc>
        <w:tc>
          <w:tcPr>
            <w:tcW w:w="1254" w:type="dxa"/>
            <w:gridSpan w:val="2"/>
            <w:vMerge w:val="restart"/>
            <w:tcBorders>
              <w:top w:val="single" w:sz="4" w:space="0" w:color="auto"/>
              <w:right w:val="single" w:sz="4" w:space="0" w:color="auto"/>
            </w:tcBorders>
          </w:tcPr>
          <w:p w:rsidR="009568F7" w:rsidRPr="00FD7927" w:rsidRDefault="009568F7" w:rsidP="00695C07">
            <w:pPr>
              <w:rPr>
                <w:sz w:val="20"/>
                <w:szCs w:val="20"/>
              </w:rPr>
            </w:pPr>
            <w:r>
              <w:rPr>
                <w:sz w:val="20"/>
                <w:szCs w:val="20"/>
              </w:rPr>
              <w:t>Нежилые помещения</w:t>
            </w:r>
          </w:p>
        </w:tc>
        <w:tc>
          <w:tcPr>
            <w:tcW w:w="1708" w:type="dxa"/>
            <w:gridSpan w:val="3"/>
            <w:vMerge w:val="restart"/>
            <w:tcBorders>
              <w:left w:val="single" w:sz="4" w:space="0" w:color="auto"/>
            </w:tcBorders>
          </w:tcPr>
          <w:p w:rsidR="009568F7" w:rsidRPr="00A45408" w:rsidRDefault="009568F7" w:rsidP="00695C07">
            <w:pPr>
              <w:rPr>
                <w:sz w:val="18"/>
                <w:szCs w:val="18"/>
              </w:rPr>
            </w:pPr>
            <w:r w:rsidRPr="00A45408">
              <w:rPr>
                <w:color w:val="000000"/>
                <w:sz w:val="18"/>
                <w:szCs w:val="18"/>
              </w:rPr>
              <w:t>Склад, производственно-складское</w:t>
            </w:r>
          </w:p>
        </w:tc>
        <w:tc>
          <w:tcPr>
            <w:tcW w:w="3479" w:type="dxa"/>
            <w:gridSpan w:val="7"/>
          </w:tcPr>
          <w:p w:rsidR="009568F7" w:rsidRDefault="009568F7" w:rsidP="00695C07">
            <w:pPr>
              <w:ind w:right="92"/>
              <w:rPr>
                <w:sz w:val="20"/>
                <w:szCs w:val="20"/>
              </w:rPr>
            </w:pPr>
            <w:r>
              <w:rPr>
                <w:sz w:val="20"/>
                <w:szCs w:val="20"/>
              </w:rPr>
              <w:t>Строение 5, помещение 1, этаж 2, часть комнаты</w:t>
            </w:r>
            <w:r w:rsidRPr="00315338">
              <w:rPr>
                <w:sz w:val="20"/>
                <w:szCs w:val="20"/>
              </w:rPr>
              <w:t xml:space="preserve"> № </w:t>
            </w:r>
            <w:r>
              <w:rPr>
                <w:sz w:val="20"/>
                <w:szCs w:val="20"/>
              </w:rPr>
              <w:t>19</w:t>
            </w:r>
          </w:p>
          <w:p w:rsidR="009568F7" w:rsidRPr="00315338" w:rsidRDefault="009568F7" w:rsidP="00695C07">
            <w:pPr>
              <w:ind w:right="92"/>
              <w:rPr>
                <w:sz w:val="20"/>
                <w:szCs w:val="20"/>
              </w:rPr>
            </w:pPr>
            <w:r>
              <w:rPr>
                <w:sz w:val="20"/>
                <w:szCs w:val="20"/>
              </w:rPr>
              <w:t>(здание г</w:t>
            </w:r>
            <w:r w:rsidRPr="00315338">
              <w:rPr>
                <w:sz w:val="20"/>
                <w:szCs w:val="20"/>
              </w:rPr>
              <w:t>лавн</w:t>
            </w:r>
            <w:r>
              <w:rPr>
                <w:sz w:val="20"/>
                <w:szCs w:val="20"/>
              </w:rPr>
              <w:t>ого</w:t>
            </w:r>
            <w:r w:rsidRPr="00315338">
              <w:rPr>
                <w:sz w:val="20"/>
                <w:szCs w:val="20"/>
              </w:rPr>
              <w:t xml:space="preserve"> корпус</w:t>
            </w:r>
            <w:r>
              <w:rPr>
                <w:sz w:val="20"/>
                <w:szCs w:val="20"/>
              </w:rPr>
              <w:t>а)</w:t>
            </w:r>
          </w:p>
        </w:tc>
        <w:tc>
          <w:tcPr>
            <w:tcW w:w="1137" w:type="dxa"/>
            <w:gridSpan w:val="10"/>
          </w:tcPr>
          <w:p w:rsidR="009568F7" w:rsidRPr="00DF4B37" w:rsidRDefault="009568F7" w:rsidP="00695C07">
            <w:pPr>
              <w:ind w:left="-43"/>
              <w:jc w:val="center"/>
              <w:rPr>
                <w:b/>
                <w:sz w:val="20"/>
                <w:szCs w:val="20"/>
              </w:rPr>
            </w:pPr>
            <w:r>
              <w:rPr>
                <w:b/>
                <w:sz w:val="20"/>
                <w:szCs w:val="20"/>
              </w:rPr>
              <w:t>512,65</w:t>
            </w:r>
          </w:p>
        </w:tc>
        <w:tc>
          <w:tcPr>
            <w:tcW w:w="1176" w:type="dxa"/>
          </w:tcPr>
          <w:p w:rsidR="009568F7" w:rsidRPr="0027339F" w:rsidRDefault="009568F7" w:rsidP="00695C07">
            <w:pPr>
              <w:jc w:val="center"/>
              <w:rPr>
                <w:b/>
                <w:sz w:val="20"/>
                <w:szCs w:val="20"/>
              </w:rPr>
            </w:pPr>
            <w:r>
              <w:rPr>
                <w:b/>
                <w:sz w:val="20"/>
                <w:szCs w:val="20"/>
              </w:rPr>
              <w:t>1 815,00</w:t>
            </w:r>
          </w:p>
          <w:p w:rsidR="009568F7" w:rsidRPr="0027339F" w:rsidRDefault="009568F7" w:rsidP="00695C07">
            <w:pPr>
              <w:jc w:val="center"/>
              <w:rPr>
                <w:sz w:val="20"/>
                <w:szCs w:val="20"/>
              </w:rPr>
            </w:pPr>
          </w:p>
        </w:tc>
        <w:tc>
          <w:tcPr>
            <w:tcW w:w="1619" w:type="dxa"/>
            <w:gridSpan w:val="7"/>
          </w:tcPr>
          <w:p w:rsidR="009568F7" w:rsidRPr="00FD7927" w:rsidRDefault="009568F7" w:rsidP="00695C07">
            <w:pPr>
              <w:jc w:val="center"/>
              <w:rPr>
                <w:sz w:val="20"/>
                <w:szCs w:val="20"/>
              </w:rPr>
            </w:pPr>
            <w:r w:rsidRPr="00FD7927">
              <w:rPr>
                <w:sz w:val="20"/>
                <w:szCs w:val="20"/>
              </w:rPr>
              <w:t>хорошее</w:t>
            </w:r>
          </w:p>
        </w:tc>
      </w:tr>
      <w:tr w:rsidR="009568F7" w:rsidRPr="00FD7927" w:rsidTr="009568F7">
        <w:tc>
          <w:tcPr>
            <w:tcW w:w="569" w:type="dxa"/>
            <w:vMerge/>
          </w:tcPr>
          <w:p w:rsidR="009568F7" w:rsidRPr="00FD7927" w:rsidRDefault="009568F7" w:rsidP="00695C07">
            <w:pPr>
              <w:jc w:val="center"/>
              <w:rPr>
                <w:sz w:val="20"/>
                <w:szCs w:val="20"/>
              </w:rPr>
            </w:pPr>
          </w:p>
        </w:tc>
        <w:tc>
          <w:tcPr>
            <w:tcW w:w="1254" w:type="dxa"/>
            <w:gridSpan w:val="2"/>
            <w:vMerge/>
            <w:tcBorders>
              <w:right w:val="single" w:sz="4" w:space="0" w:color="auto"/>
            </w:tcBorders>
          </w:tcPr>
          <w:p w:rsidR="009568F7" w:rsidRPr="00FD7927" w:rsidRDefault="009568F7" w:rsidP="00695C07">
            <w:pPr>
              <w:rPr>
                <w:sz w:val="20"/>
                <w:szCs w:val="20"/>
              </w:rPr>
            </w:pPr>
          </w:p>
        </w:tc>
        <w:tc>
          <w:tcPr>
            <w:tcW w:w="1708" w:type="dxa"/>
            <w:gridSpan w:val="3"/>
            <w:vMerge/>
            <w:tcBorders>
              <w:left w:val="single" w:sz="4" w:space="0" w:color="auto"/>
            </w:tcBorders>
          </w:tcPr>
          <w:p w:rsidR="009568F7" w:rsidRPr="00C74FBB" w:rsidRDefault="009568F7" w:rsidP="00695C07">
            <w:pPr>
              <w:rPr>
                <w:spacing w:val="-6"/>
                <w:sz w:val="20"/>
                <w:szCs w:val="20"/>
              </w:rPr>
            </w:pPr>
          </w:p>
        </w:tc>
        <w:tc>
          <w:tcPr>
            <w:tcW w:w="3479" w:type="dxa"/>
            <w:gridSpan w:val="7"/>
          </w:tcPr>
          <w:p w:rsidR="009568F7" w:rsidRDefault="009568F7" w:rsidP="00695C07">
            <w:pPr>
              <w:ind w:right="92"/>
              <w:rPr>
                <w:sz w:val="20"/>
                <w:szCs w:val="20"/>
              </w:rPr>
            </w:pPr>
            <w:r>
              <w:rPr>
                <w:sz w:val="20"/>
                <w:szCs w:val="20"/>
              </w:rPr>
              <w:t>Строение 5, помещение 1, этаж 1, часть комнаты</w:t>
            </w:r>
            <w:r w:rsidRPr="00315338">
              <w:rPr>
                <w:sz w:val="20"/>
                <w:szCs w:val="20"/>
              </w:rPr>
              <w:t xml:space="preserve"> № </w:t>
            </w:r>
            <w:r>
              <w:rPr>
                <w:sz w:val="20"/>
                <w:szCs w:val="20"/>
              </w:rPr>
              <w:t>27</w:t>
            </w:r>
          </w:p>
          <w:p w:rsidR="009568F7" w:rsidRPr="00315338" w:rsidRDefault="009568F7" w:rsidP="00695C07">
            <w:pPr>
              <w:ind w:right="92"/>
              <w:rPr>
                <w:sz w:val="20"/>
                <w:szCs w:val="20"/>
              </w:rPr>
            </w:pPr>
            <w:r>
              <w:rPr>
                <w:sz w:val="20"/>
                <w:szCs w:val="20"/>
              </w:rPr>
              <w:t>(здание г</w:t>
            </w:r>
            <w:r w:rsidRPr="00315338">
              <w:rPr>
                <w:sz w:val="20"/>
                <w:szCs w:val="20"/>
              </w:rPr>
              <w:t>лавн</w:t>
            </w:r>
            <w:r>
              <w:rPr>
                <w:sz w:val="20"/>
                <w:szCs w:val="20"/>
              </w:rPr>
              <w:t>ого</w:t>
            </w:r>
            <w:r w:rsidRPr="00315338">
              <w:rPr>
                <w:sz w:val="20"/>
                <w:szCs w:val="20"/>
              </w:rPr>
              <w:t xml:space="preserve"> корпус</w:t>
            </w:r>
            <w:r>
              <w:rPr>
                <w:sz w:val="20"/>
                <w:szCs w:val="20"/>
              </w:rPr>
              <w:t>а)</w:t>
            </w:r>
          </w:p>
        </w:tc>
        <w:tc>
          <w:tcPr>
            <w:tcW w:w="1137" w:type="dxa"/>
            <w:gridSpan w:val="10"/>
          </w:tcPr>
          <w:p w:rsidR="009568F7" w:rsidRPr="00DF4B37" w:rsidRDefault="009568F7" w:rsidP="00695C07">
            <w:pPr>
              <w:ind w:left="-43"/>
              <w:jc w:val="center"/>
              <w:rPr>
                <w:b/>
                <w:sz w:val="20"/>
                <w:szCs w:val="20"/>
              </w:rPr>
            </w:pPr>
            <w:r>
              <w:rPr>
                <w:b/>
                <w:sz w:val="20"/>
                <w:szCs w:val="20"/>
              </w:rPr>
              <w:t>183,70</w:t>
            </w:r>
          </w:p>
        </w:tc>
        <w:tc>
          <w:tcPr>
            <w:tcW w:w="1176" w:type="dxa"/>
          </w:tcPr>
          <w:p w:rsidR="009568F7" w:rsidRPr="0027339F" w:rsidRDefault="009568F7" w:rsidP="00695C07">
            <w:pPr>
              <w:jc w:val="center"/>
              <w:rPr>
                <w:b/>
                <w:sz w:val="20"/>
                <w:szCs w:val="20"/>
              </w:rPr>
            </w:pPr>
            <w:r>
              <w:rPr>
                <w:b/>
                <w:sz w:val="20"/>
                <w:szCs w:val="20"/>
              </w:rPr>
              <w:t>3 500,00</w:t>
            </w:r>
          </w:p>
          <w:p w:rsidR="009568F7" w:rsidRPr="0027339F" w:rsidRDefault="009568F7" w:rsidP="00695C07">
            <w:pPr>
              <w:jc w:val="center"/>
              <w:rPr>
                <w:sz w:val="20"/>
                <w:szCs w:val="20"/>
              </w:rPr>
            </w:pPr>
          </w:p>
        </w:tc>
        <w:tc>
          <w:tcPr>
            <w:tcW w:w="1619" w:type="dxa"/>
            <w:gridSpan w:val="7"/>
          </w:tcPr>
          <w:p w:rsidR="009568F7" w:rsidRPr="00FD7927" w:rsidRDefault="009568F7" w:rsidP="00695C07">
            <w:pPr>
              <w:jc w:val="center"/>
              <w:rPr>
                <w:sz w:val="20"/>
                <w:szCs w:val="20"/>
              </w:rPr>
            </w:pPr>
            <w:r w:rsidRPr="00FD7927">
              <w:rPr>
                <w:sz w:val="20"/>
                <w:szCs w:val="20"/>
              </w:rPr>
              <w:t>хорошее</w:t>
            </w:r>
          </w:p>
        </w:tc>
      </w:tr>
      <w:tr w:rsidR="009568F7" w:rsidRPr="00FD7927" w:rsidTr="009568F7">
        <w:tc>
          <w:tcPr>
            <w:tcW w:w="569" w:type="dxa"/>
            <w:vMerge/>
          </w:tcPr>
          <w:p w:rsidR="009568F7" w:rsidRPr="00FD7927" w:rsidRDefault="009568F7" w:rsidP="00695C07">
            <w:pPr>
              <w:jc w:val="center"/>
              <w:rPr>
                <w:b/>
                <w:sz w:val="20"/>
                <w:szCs w:val="20"/>
              </w:rPr>
            </w:pPr>
          </w:p>
        </w:tc>
        <w:tc>
          <w:tcPr>
            <w:tcW w:w="6441" w:type="dxa"/>
            <w:gridSpan w:val="12"/>
          </w:tcPr>
          <w:p w:rsidR="009568F7" w:rsidRPr="001B55C8" w:rsidRDefault="009568F7" w:rsidP="00695C07">
            <w:pPr>
              <w:rPr>
                <w:b/>
                <w:sz w:val="20"/>
                <w:szCs w:val="20"/>
                <w:lang w:val="en-US"/>
              </w:rPr>
            </w:pPr>
            <w:r w:rsidRPr="00FD7927">
              <w:rPr>
                <w:b/>
                <w:sz w:val="20"/>
                <w:szCs w:val="20"/>
              </w:rPr>
              <w:t>Итого по лоту №</w:t>
            </w:r>
            <w:r>
              <w:rPr>
                <w:b/>
                <w:sz w:val="20"/>
                <w:szCs w:val="20"/>
              </w:rPr>
              <w:t xml:space="preserve"> 130</w:t>
            </w:r>
          </w:p>
        </w:tc>
        <w:tc>
          <w:tcPr>
            <w:tcW w:w="1137" w:type="dxa"/>
            <w:gridSpan w:val="10"/>
          </w:tcPr>
          <w:p w:rsidR="009568F7" w:rsidRPr="00FD7927" w:rsidRDefault="009568F7" w:rsidP="00695C07">
            <w:pPr>
              <w:jc w:val="right"/>
              <w:rPr>
                <w:b/>
                <w:sz w:val="20"/>
                <w:szCs w:val="20"/>
              </w:rPr>
            </w:pPr>
          </w:p>
        </w:tc>
        <w:tc>
          <w:tcPr>
            <w:tcW w:w="1176" w:type="dxa"/>
          </w:tcPr>
          <w:p w:rsidR="009568F7" w:rsidRPr="00FD7927" w:rsidRDefault="009568F7" w:rsidP="00695C07">
            <w:pPr>
              <w:rPr>
                <w:b/>
                <w:sz w:val="20"/>
                <w:szCs w:val="20"/>
              </w:rPr>
            </w:pPr>
          </w:p>
        </w:tc>
        <w:tc>
          <w:tcPr>
            <w:tcW w:w="1619" w:type="dxa"/>
            <w:gridSpan w:val="7"/>
          </w:tcPr>
          <w:p w:rsidR="009568F7" w:rsidRPr="00FD7927" w:rsidRDefault="009568F7" w:rsidP="00695C07">
            <w:pPr>
              <w:rPr>
                <w:b/>
                <w:sz w:val="20"/>
                <w:szCs w:val="20"/>
              </w:rPr>
            </w:pPr>
          </w:p>
        </w:tc>
      </w:tr>
      <w:tr w:rsidR="009568F7" w:rsidRPr="00DF4B37" w:rsidTr="009568F7">
        <w:tc>
          <w:tcPr>
            <w:tcW w:w="569" w:type="dxa"/>
            <w:vMerge/>
          </w:tcPr>
          <w:p w:rsidR="009568F7" w:rsidRPr="00FD7927" w:rsidRDefault="009568F7" w:rsidP="00695C07">
            <w:pPr>
              <w:jc w:val="center"/>
              <w:rPr>
                <w:b/>
                <w:sz w:val="20"/>
                <w:szCs w:val="20"/>
              </w:rPr>
            </w:pPr>
          </w:p>
        </w:tc>
        <w:tc>
          <w:tcPr>
            <w:tcW w:w="6441" w:type="dxa"/>
            <w:gridSpan w:val="12"/>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32" w:type="dxa"/>
            <w:gridSpan w:val="18"/>
          </w:tcPr>
          <w:p w:rsidR="009568F7" w:rsidRPr="00DF4B37" w:rsidRDefault="009568F7" w:rsidP="00695C07">
            <w:pPr>
              <w:jc w:val="right"/>
              <w:rPr>
                <w:b/>
                <w:sz w:val="20"/>
                <w:szCs w:val="20"/>
              </w:rPr>
            </w:pPr>
            <w:r>
              <w:rPr>
                <w:b/>
                <w:sz w:val="20"/>
                <w:szCs w:val="20"/>
              </w:rPr>
              <w:t>696,35</w:t>
            </w:r>
          </w:p>
        </w:tc>
      </w:tr>
      <w:tr w:rsidR="009568F7" w:rsidRPr="00371A9E" w:rsidTr="009568F7">
        <w:tc>
          <w:tcPr>
            <w:tcW w:w="569" w:type="dxa"/>
            <w:vMerge/>
          </w:tcPr>
          <w:p w:rsidR="009568F7" w:rsidRPr="00FD7927" w:rsidRDefault="009568F7" w:rsidP="00695C07">
            <w:pPr>
              <w:jc w:val="center"/>
              <w:rPr>
                <w:b/>
                <w:sz w:val="20"/>
                <w:szCs w:val="20"/>
              </w:rPr>
            </w:pPr>
          </w:p>
        </w:tc>
        <w:tc>
          <w:tcPr>
            <w:tcW w:w="6441" w:type="dxa"/>
            <w:gridSpan w:val="12"/>
          </w:tcPr>
          <w:p w:rsidR="009568F7" w:rsidRPr="00FD7927" w:rsidRDefault="009568F7" w:rsidP="00695C07">
            <w:pPr>
              <w:rPr>
                <w:b/>
                <w:sz w:val="20"/>
                <w:szCs w:val="20"/>
              </w:rPr>
            </w:pPr>
            <w:r w:rsidRPr="00FD7927">
              <w:rPr>
                <w:b/>
                <w:sz w:val="20"/>
                <w:szCs w:val="20"/>
              </w:rPr>
              <w:t xml:space="preserve">Начальная годовая арендная плата за недвижимое имущество, входящее в состав лота (без учета НДС, других налоговых </w:t>
            </w:r>
            <w:r w:rsidRPr="00FD7927">
              <w:rPr>
                <w:b/>
                <w:sz w:val="20"/>
                <w:szCs w:val="20"/>
              </w:rPr>
              <w:lastRenderedPageBreak/>
              <w:t>платежей, оплаты услуг по эксплуатации и содержанию, страхования и пр.), руб.</w:t>
            </w:r>
          </w:p>
        </w:tc>
        <w:tc>
          <w:tcPr>
            <w:tcW w:w="3932" w:type="dxa"/>
            <w:gridSpan w:val="18"/>
            <w:vAlign w:val="center"/>
          </w:tcPr>
          <w:p w:rsidR="009568F7" w:rsidRPr="00371A9E" w:rsidRDefault="009568F7" w:rsidP="00695C07">
            <w:pPr>
              <w:jc w:val="right"/>
              <w:rPr>
                <w:b/>
                <w:sz w:val="20"/>
                <w:szCs w:val="20"/>
              </w:rPr>
            </w:pPr>
            <w:r>
              <w:rPr>
                <w:b/>
                <w:sz w:val="20"/>
                <w:szCs w:val="20"/>
              </w:rPr>
              <w:lastRenderedPageBreak/>
              <w:t>1 573 409,75</w:t>
            </w:r>
          </w:p>
        </w:tc>
      </w:tr>
      <w:tr w:rsidR="009568F7" w:rsidRPr="00C16966" w:rsidTr="009568F7">
        <w:trPr>
          <w:trHeight w:val="1187"/>
        </w:trPr>
        <w:tc>
          <w:tcPr>
            <w:tcW w:w="569" w:type="dxa"/>
            <w:vMerge/>
          </w:tcPr>
          <w:p w:rsidR="009568F7" w:rsidRPr="00FD7927" w:rsidRDefault="009568F7" w:rsidP="00695C07">
            <w:pPr>
              <w:jc w:val="center"/>
              <w:rPr>
                <w:sz w:val="20"/>
                <w:szCs w:val="20"/>
              </w:rPr>
            </w:pPr>
          </w:p>
        </w:tc>
        <w:tc>
          <w:tcPr>
            <w:tcW w:w="6441" w:type="dxa"/>
            <w:gridSpan w:val="12"/>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32" w:type="dxa"/>
            <w:gridSpan w:val="18"/>
          </w:tcPr>
          <w:p w:rsidR="009568F7" w:rsidRPr="00C16966" w:rsidRDefault="009568F7" w:rsidP="00695C07">
            <w:pPr>
              <w:rPr>
                <w:sz w:val="20"/>
                <w:szCs w:val="20"/>
              </w:rPr>
            </w:pPr>
            <w:r w:rsidRPr="00C16966">
              <w:rPr>
                <w:color w:val="000000"/>
                <w:sz w:val="20"/>
                <w:szCs w:val="20"/>
              </w:rPr>
              <w:t xml:space="preserve">Нежилое здание 2-этажное, стены - железобетонные,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–вентиляция, водопровод, канализация, электроосвещение</w:t>
            </w:r>
          </w:p>
        </w:tc>
      </w:tr>
      <w:tr w:rsidR="009568F7" w:rsidRPr="00C16966" w:rsidTr="009568F7">
        <w:tc>
          <w:tcPr>
            <w:tcW w:w="569" w:type="dxa"/>
            <w:vMerge/>
          </w:tcPr>
          <w:p w:rsidR="009568F7" w:rsidRPr="00FD7927" w:rsidRDefault="009568F7" w:rsidP="00695C07">
            <w:pPr>
              <w:jc w:val="center"/>
              <w:rPr>
                <w:sz w:val="20"/>
                <w:szCs w:val="20"/>
              </w:rPr>
            </w:pPr>
          </w:p>
        </w:tc>
        <w:tc>
          <w:tcPr>
            <w:tcW w:w="6441" w:type="dxa"/>
            <w:gridSpan w:val="12"/>
          </w:tcPr>
          <w:p w:rsidR="009568F7" w:rsidRPr="00FD7927" w:rsidRDefault="009568F7" w:rsidP="00695C07">
            <w:pPr>
              <w:rPr>
                <w:sz w:val="20"/>
                <w:szCs w:val="20"/>
              </w:rPr>
            </w:pPr>
            <w:r w:rsidRPr="005272AB">
              <w:rPr>
                <w:b/>
                <w:sz w:val="20"/>
                <w:szCs w:val="20"/>
              </w:rPr>
              <w:t xml:space="preserve">Обеспечение заявки на участие в аукционе по лоту № </w:t>
            </w:r>
            <w:r>
              <w:rPr>
                <w:b/>
                <w:sz w:val="20"/>
                <w:szCs w:val="20"/>
              </w:rPr>
              <w:t>130</w:t>
            </w:r>
            <w:r w:rsidRPr="005272AB">
              <w:rPr>
                <w:b/>
                <w:sz w:val="20"/>
                <w:szCs w:val="20"/>
              </w:rPr>
              <w:t>, руб.</w:t>
            </w:r>
          </w:p>
        </w:tc>
        <w:tc>
          <w:tcPr>
            <w:tcW w:w="3932" w:type="dxa"/>
            <w:gridSpan w:val="18"/>
          </w:tcPr>
          <w:p w:rsidR="009568F7" w:rsidRPr="00AD14E4" w:rsidRDefault="009568F7" w:rsidP="00695C07">
            <w:pPr>
              <w:jc w:val="right"/>
              <w:rPr>
                <w:b/>
                <w:sz w:val="20"/>
                <w:szCs w:val="20"/>
              </w:rPr>
            </w:pPr>
            <w:r>
              <w:rPr>
                <w:b/>
                <w:sz w:val="20"/>
                <w:szCs w:val="20"/>
              </w:rPr>
              <w:t>2</w:t>
            </w:r>
            <w:r w:rsidRPr="00AD14E4">
              <w:rPr>
                <w:b/>
                <w:sz w:val="20"/>
                <w:szCs w:val="20"/>
              </w:rPr>
              <w:t>0 000,00</w:t>
            </w:r>
          </w:p>
        </w:tc>
      </w:tr>
      <w:tr w:rsidR="009568F7" w:rsidRPr="00171B6E" w:rsidTr="009568F7">
        <w:trPr>
          <w:gridAfter w:val="3"/>
          <w:wAfter w:w="52" w:type="dxa"/>
        </w:trPr>
        <w:tc>
          <w:tcPr>
            <w:tcW w:w="569" w:type="dxa"/>
            <w:vMerge w:val="restart"/>
          </w:tcPr>
          <w:p w:rsidR="009568F7" w:rsidRPr="00C60215" w:rsidRDefault="009568F7" w:rsidP="00695C07">
            <w:pPr>
              <w:jc w:val="center"/>
              <w:rPr>
                <w:sz w:val="20"/>
                <w:szCs w:val="20"/>
              </w:rPr>
            </w:pPr>
            <w:r>
              <w:rPr>
                <w:sz w:val="20"/>
                <w:szCs w:val="20"/>
              </w:rPr>
              <w:t>38</w:t>
            </w:r>
          </w:p>
          <w:p w:rsidR="009568F7" w:rsidRPr="00C60215" w:rsidRDefault="009568F7" w:rsidP="00695C07">
            <w:pPr>
              <w:jc w:val="center"/>
              <w:rPr>
                <w:sz w:val="20"/>
                <w:szCs w:val="20"/>
              </w:rPr>
            </w:pPr>
          </w:p>
        </w:tc>
        <w:tc>
          <w:tcPr>
            <w:tcW w:w="10321" w:type="dxa"/>
            <w:gridSpan w:val="27"/>
          </w:tcPr>
          <w:p w:rsidR="009568F7" w:rsidRDefault="009568F7" w:rsidP="00695C07">
            <w:pPr>
              <w:jc w:val="center"/>
              <w:rPr>
                <w:b/>
                <w:sz w:val="20"/>
                <w:szCs w:val="20"/>
              </w:rPr>
            </w:pPr>
          </w:p>
          <w:p w:rsidR="009568F7" w:rsidRDefault="009568F7" w:rsidP="00695C07">
            <w:pPr>
              <w:jc w:val="center"/>
              <w:rPr>
                <w:b/>
                <w:sz w:val="20"/>
                <w:szCs w:val="20"/>
              </w:rPr>
            </w:pPr>
            <w:r>
              <w:rPr>
                <w:b/>
                <w:sz w:val="20"/>
                <w:szCs w:val="20"/>
              </w:rPr>
              <w:t>Лот № 131</w:t>
            </w:r>
          </w:p>
          <w:p w:rsidR="009568F7" w:rsidRPr="00521BD3" w:rsidRDefault="009568F7" w:rsidP="00695C0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9568F7" w:rsidRPr="001C5106" w:rsidRDefault="009568F7" w:rsidP="00695C07">
            <w:pPr>
              <w:jc w:val="center"/>
              <w:rPr>
                <w:i/>
                <w:color w:val="1515E9"/>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3"/>
          <w:wAfter w:w="52" w:type="dxa"/>
        </w:trPr>
        <w:tc>
          <w:tcPr>
            <w:tcW w:w="569" w:type="dxa"/>
            <w:vMerge/>
          </w:tcPr>
          <w:p w:rsidR="009568F7" w:rsidRPr="00FD7927" w:rsidRDefault="009568F7" w:rsidP="00695C07">
            <w:pPr>
              <w:jc w:val="center"/>
              <w:rPr>
                <w:sz w:val="20"/>
                <w:szCs w:val="20"/>
              </w:rPr>
            </w:pPr>
          </w:p>
        </w:tc>
        <w:tc>
          <w:tcPr>
            <w:tcW w:w="1243" w:type="dxa"/>
            <w:tcBorders>
              <w:top w:val="single" w:sz="4" w:space="0" w:color="auto"/>
              <w:right w:val="single" w:sz="4" w:space="0" w:color="auto"/>
            </w:tcBorders>
          </w:tcPr>
          <w:p w:rsidR="009568F7" w:rsidRPr="00FD7927" w:rsidRDefault="009568F7" w:rsidP="00695C07">
            <w:pPr>
              <w:rPr>
                <w:sz w:val="20"/>
                <w:szCs w:val="20"/>
              </w:rPr>
            </w:pPr>
            <w:r>
              <w:rPr>
                <w:sz w:val="20"/>
                <w:szCs w:val="20"/>
              </w:rPr>
              <w:t>Нежилое помещение</w:t>
            </w:r>
          </w:p>
        </w:tc>
        <w:tc>
          <w:tcPr>
            <w:tcW w:w="1719" w:type="dxa"/>
            <w:gridSpan w:val="4"/>
            <w:tcBorders>
              <w:left w:val="single" w:sz="4" w:space="0" w:color="auto"/>
            </w:tcBorders>
          </w:tcPr>
          <w:p w:rsidR="009568F7" w:rsidRPr="00A45408" w:rsidRDefault="009568F7" w:rsidP="00695C07">
            <w:pPr>
              <w:rPr>
                <w:sz w:val="18"/>
                <w:szCs w:val="18"/>
              </w:rPr>
            </w:pPr>
            <w:r w:rsidRPr="00A45408">
              <w:rPr>
                <w:color w:val="000000"/>
                <w:sz w:val="18"/>
                <w:szCs w:val="18"/>
              </w:rPr>
              <w:t>Склад, производственно-складское</w:t>
            </w:r>
          </w:p>
        </w:tc>
        <w:tc>
          <w:tcPr>
            <w:tcW w:w="3488" w:type="dxa"/>
            <w:gridSpan w:val="8"/>
            <w:vAlign w:val="center"/>
          </w:tcPr>
          <w:p w:rsidR="009568F7" w:rsidRPr="001D7C42" w:rsidRDefault="009568F7" w:rsidP="00695C07">
            <w:pPr>
              <w:ind w:right="92"/>
              <w:rPr>
                <w:sz w:val="20"/>
                <w:szCs w:val="20"/>
              </w:rPr>
            </w:pPr>
            <w:r w:rsidRPr="001D7C42">
              <w:rPr>
                <w:sz w:val="20"/>
                <w:szCs w:val="20"/>
              </w:rPr>
              <w:t xml:space="preserve">Строение </w:t>
            </w:r>
            <w:r>
              <w:rPr>
                <w:sz w:val="20"/>
                <w:szCs w:val="20"/>
              </w:rPr>
              <w:t>23</w:t>
            </w:r>
            <w:r w:rsidRPr="001D7C42">
              <w:rPr>
                <w:sz w:val="20"/>
                <w:szCs w:val="20"/>
              </w:rPr>
              <w:t>,</w:t>
            </w:r>
          </w:p>
          <w:p w:rsidR="009568F7" w:rsidRPr="00AB7EA2" w:rsidRDefault="009568F7" w:rsidP="00695C07">
            <w:pPr>
              <w:ind w:right="92"/>
              <w:rPr>
                <w:sz w:val="20"/>
                <w:szCs w:val="20"/>
              </w:rPr>
            </w:pPr>
            <w:r w:rsidRPr="00AB7EA2">
              <w:rPr>
                <w:sz w:val="20"/>
                <w:szCs w:val="20"/>
              </w:rPr>
              <w:t xml:space="preserve">этаж 1, помещение </w:t>
            </w:r>
            <w:r>
              <w:rPr>
                <w:sz w:val="20"/>
                <w:szCs w:val="20"/>
                <w:lang w:val="en-US"/>
              </w:rPr>
              <w:t>I</w:t>
            </w:r>
            <w:r w:rsidRPr="00AB7EA2">
              <w:rPr>
                <w:sz w:val="20"/>
                <w:szCs w:val="20"/>
              </w:rPr>
              <w:t xml:space="preserve">, комната № </w:t>
            </w:r>
            <w:r>
              <w:rPr>
                <w:sz w:val="20"/>
                <w:szCs w:val="20"/>
              </w:rPr>
              <w:t>29</w:t>
            </w:r>
          </w:p>
          <w:p w:rsidR="009568F7" w:rsidRPr="001D7C42" w:rsidRDefault="009568F7" w:rsidP="00695C07">
            <w:pPr>
              <w:ind w:right="92"/>
              <w:rPr>
                <w:sz w:val="20"/>
                <w:szCs w:val="20"/>
              </w:rPr>
            </w:pPr>
            <w:r w:rsidRPr="00AB7EA2">
              <w:rPr>
                <w:sz w:val="20"/>
                <w:szCs w:val="20"/>
              </w:rPr>
              <w:t>(здание цеха РЭС)</w:t>
            </w:r>
          </w:p>
        </w:tc>
        <w:tc>
          <w:tcPr>
            <w:tcW w:w="1128" w:type="dxa"/>
            <w:gridSpan w:val="9"/>
          </w:tcPr>
          <w:p w:rsidR="009568F7" w:rsidRPr="00DF4B37" w:rsidRDefault="009568F7" w:rsidP="00695C07">
            <w:pPr>
              <w:ind w:left="-43"/>
              <w:jc w:val="center"/>
              <w:rPr>
                <w:b/>
                <w:sz w:val="20"/>
                <w:szCs w:val="20"/>
              </w:rPr>
            </w:pPr>
            <w:r>
              <w:rPr>
                <w:b/>
                <w:sz w:val="20"/>
                <w:szCs w:val="20"/>
              </w:rPr>
              <w:t>59,80</w:t>
            </w:r>
          </w:p>
        </w:tc>
        <w:tc>
          <w:tcPr>
            <w:tcW w:w="1176" w:type="dxa"/>
          </w:tcPr>
          <w:p w:rsidR="009568F7" w:rsidRPr="0027339F" w:rsidRDefault="009568F7" w:rsidP="00695C07">
            <w:pPr>
              <w:jc w:val="center"/>
              <w:rPr>
                <w:b/>
                <w:sz w:val="20"/>
                <w:szCs w:val="20"/>
              </w:rPr>
            </w:pPr>
            <w:r>
              <w:rPr>
                <w:b/>
                <w:sz w:val="20"/>
                <w:szCs w:val="20"/>
              </w:rPr>
              <w:t>3 500,00</w:t>
            </w:r>
          </w:p>
          <w:p w:rsidR="009568F7" w:rsidRPr="0027339F" w:rsidRDefault="009568F7" w:rsidP="00695C07">
            <w:pPr>
              <w:jc w:val="center"/>
              <w:rPr>
                <w:sz w:val="20"/>
                <w:szCs w:val="20"/>
              </w:rPr>
            </w:pPr>
          </w:p>
        </w:tc>
        <w:tc>
          <w:tcPr>
            <w:tcW w:w="1567"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3"/>
          <w:wAfter w:w="52" w:type="dxa"/>
        </w:trPr>
        <w:tc>
          <w:tcPr>
            <w:tcW w:w="569" w:type="dxa"/>
            <w:vMerge/>
          </w:tcPr>
          <w:p w:rsidR="009568F7" w:rsidRPr="00FD7927" w:rsidRDefault="009568F7" w:rsidP="00695C07">
            <w:pPr>
              <w:jc w:val="center"/>
              <w:rPr>
                <w:b/>
                <w:sz w:val="20"/>
                <w:szCs w:val="20"/>
              </w:rPr>
            </w:pPr>
          </w:p>
        </w:tc>
        <w:tc>
          <w:tcPr>
            <w:tcW w:w="6450" w:type="dxa"/>
            <w:gridSpan w:val="13"/>
          </w:tcPr>
          <w:p w:rsidR="009568F7" w:rsidRPr="001B55C8" w:rsidRDefault="009568F7" w:rsidP="00695C07">
            <w:pPr>
              <w:rPr>
                <w:b/>
                <w:sz w:val="20"/>
                <w:szCs w:val="20"/>
                <w:lang w:val="en-US"/>
              </w:rPr>
            </w:pPr>
            <w:r w:rsidRPr="00FD7927">
              <w:rPr>
                <w:b/>
                <w:sz w:val="20"/>
                <w:szCs w:val="20"/>
              </w:rPr>
              <w:t>Итого по лоту №</w:t>
            </w:r>
            <w:r>
              <w:rPr>
                <w:b/>
                <w:sz w:val="20"/>
                <w:szCs w:val="20"/>
              </w:rPr>
              <w:t xml:space="preserve"> 131</w:t>
            </w:r>
          </w:p>
        </w:tc>
        <w:tc>
          <w:tcPr>
            <w:tcW w:w="1128" w:type="dxa"/>
            <w:gridSpan w:val="9"/>
          </w:tcPr>
          <w:p w:rsidR="009568F7" w:rsidRPr="00FD7927" w:rsidRDefault="009568F7" w:rsidP="00695C07">
            <w:pPr>
              <w:jc w:val="right"/>
              <w:rPr>
                <w:b/>
                <w:sz w:val="20"/>
                <w:szCs w:val="20"/>
              </w:rPr>
            </w:pPr>
          </w:p>
        </w:tc>
        <w:tc>
          <w:tcPr>
            <w:tcW w:w="1176" w:type="dxa"/>
          </w:tcPr>
          <w:p w:rsidR="009568F7" w:rsidRPr="00FD7927" w:rsidRDefault="009568F7" w:rsidP="00695C07">
            <w:pPr>
              <w:rPr>
                <w:b/>
                <w:sz w:val="20"/>
                <w:szCs w:val="20"/>
              </w:rPr>
            </w:pPr>
          </w:p>
        </w:tc>
        <w:tc>
          <w:tcPr>
            <w:tcW w:w="1567" w:type="dxa"/>
            <w:gridSpan w:val="4"/>
          </w:tcPr>
          <w:p w:rsidR="009568F7" w:rsidRPr="00FD7927" w:rsidRDefault="009568F7" w:rsidP="00695C07">
            <w:pPr>
              <w:rPr>
                <w:b/>
                <w:sz w:val="20"/>
                <w:szCs w:val="20"/>
              </w:rPr>
            </w:pPr>
          </w:p>
        </w:tc>
      </w:tr>
      <w:tr w:rsidR="009568F7" w:rsidRPr="00DF4B37" w:rsidTr="009568F7">
        <w:trPr>
          <w:gridAfter w:val="3"/>
          <w:wAfter w:w="52" w:type="dxa"/>
        </w:trPr>
        <w:tc>
          <w:tcPr>
            <w:tcW w:w="569" w:type="dxa"/>
            <w:vMerge/>
          </w:tcPr>
          <w:p w:rsidR="009568F7" w:rsidRPr="00FD7927" w:rsidRDefault="009568F7" w:rsidP="00695C07">
            <w:pPr>
              <w:jc w:val="center"/>
              <w:rPr>
                <w:b/>
                <w:sz w:val="20"/>
                <w:szCs w:val="20"/>
              </w:rPr>
            </w:pPr>
          </w:p>
        </w:tc>
        <w:tc>
          <w:tcPr>
            <w:tcW w:w="6450" w:type="dxa"/>
            <w:gridSpan w:val="13"/>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71" w:type="dxa"/>
            <w:gridSpan w:val="14"/>
          </w:tcPr>
          <w:p w:rsidR="009568F7" w:rsidRPr="00DF4B37" w:rsidRDefault="009568F7" w:rsidP="00695C07">
            <w:pPr>
              <w:jc w:val="right"/>
              <w:rPr>
                <w:b/>
                <w:sz w:val="20"/>
                <w:szCs w:val="20"/>
              </w:rPr>
            </w:pPr>
            <w:r>
              <w:rPr>
                <w:b/>
                <w:sz w:val="20"/>
                <w:szCs w:val="20"/>
              </w:rPr>
              <w:t>59,80</w:t>
            </w:r>
          </w:p>
        </w:tc>
      </w:tr>
      <w:tr w:rsidR="009568F7" w:rsidRPr="00371A9E" w:rsidTr="009568F7">
        <w:trPr>
          <w:gridAfter w:val="3"/>
          <w:wAfter w:w="52" w:type="dxa"/>
        </w:trPr>
        <w:tc>
          <w:tcPr>
            <w:tcW w:w="569" w:type="dxa"/>
            <w:vMerge/>
          </w:tcPr>
          <w:p w:rsidR="009568F7" w:rsidRPr="00FD7927" w:rsidRDefault="009568F7" w:rsidP="00695C07">
            <w:pPr>
              <w:jc w:val="center"/>
              <w:rPr>
                <w:b/>
                <w:sz w:val="20"/>
                <w:szCs w:val="20"/>
              </w:rPr>
            </w:pPr>
          </w:p>
        </w:tc>
        <w:tc>
          <w:tcPr>
            <w:tcW w:w="6450" w:type="dxa"/>
            <w:gridSpan w:val="13"/>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71" w:type="dxa"/>
            <w:gridSpan w:val="14"/>
            <w:vAlign w:val="center"/>
          </w:tcPr>
          <w:p w:rsidR="009568F7" w:rsidRPr="00371A9E" w:rsidRDefault="009568F7" w:rsidP="00695C07">
            <w:pPr>
              <w:jc w:val="right"/>
              <w:rPr>
                <w:b/>
                <w:sz w:val="20"/>
                <w:szCs w:val="20"/>
              </w:rPr>
            </w:pPr>
            <w:r>
              <w:rPr>
                <w:b/>
                <w:sz w:val="20"/>
                <w:szCs w:val="20"/>
              </w:rPr>
              <w:t>209 300,00</w:t>
            </w:r>
          </w:p>
        </w:tc>
      </w:tr>
      <w:tr w:rsidR="009568F7" w:rsidRPr="00C16966" w:rsidTr="009568F7">
        <w:trPr>
          <w:gridAfter w:val="3"/>
          <w:wAfter w:w="52" w:type="dxa"/>
        </w:trPr>
        <w:tc>
          <w:tcPr>
            <w:tcW w:w="569" w:type="dxa"/>
            <w:vMerge/>
          </w:tcPr>
          <w:p w:rsidR="009568F7" w:rsidRPr="00FD7927" w:rsidRDefault="009568F7" w:rsidP="00695C07">
            <w:pPr>
              <w:jc w:val="center"/>
              <w:rPr>
                <w:sz w:val="20"/>
                <w:szCs w:val="20"/>
              </w:rPr>
            </w:pPr>
          </w:p>
        </w:tc>
        <w:tc>
          <w:tcPr>
            <w:tcW w:w="6450" w:type="dxa"/>
            <w:gridSpan w:val="13"/>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71" w:type="dxa"/>
            <w:gridSpan w:val="14"/>
          </w:tcPr>
          <w:p w:rsidR="009568F7" w:rsidRPr="00AB7EA2" w:rsidRDefault="009568F7" w:rsidP="00695C07">
            <w:pPr>
              <w:rPr>
                <w:sz w:val="20"/>
                <w:szCs w:val="20"/>
              </w:rPr>
            </w:pPr>
            <w:r w:rsidRPr="00AB7EA2">
              <w:rPr>
                <w:sz w:val="20"/>
                <w:szCs w:val="20"/>
              </w:rPr>
              <w:t xml:space="preserve">Нежилое здание 2-этажное (кроме того - подвал, цокольный этаж, мансарда, мезонин), стены – ж/б панели, перегородки – панели, кирпич, перекрытия – ж/б плиты, степень </w:t>
            </w:r>
            <w:proofErr w:type="gramStart"/>
            <w:r w:rsidRPr="00AB7EA2">
              <w:rPr>
                <w:sz w:val="20"/>
                <w:szCs w:val="20"/>
              </w:rPr>
              <w:t>технического  обустройства</w:t>
            </w:r>
            <w:proofErr w:type="gramEnd"/>
            <w:r w:rsidRPr="00AB7EA2">
              <w:rPr>
                <w:sz w:val="20"/>
                <w:szCs w:val="20"/>
              </w:rPr>
              <w:t xml:space="preserve"> –отопление, водопровод, канализация, электричество, вентиляция.</w:t>
            </w:r>
          </w:p>
        </w:tc>
      </w:tr>
      <w:tr w:rsidR="009568F7" w:rsidRPr="00C16966" w:rsidTr="009568F7">
        <w:trPr>
          <w:gridAfter w:val="3"/>
          <w:wAfter w:w="52" w:type="dxa"/>
        </w:trPr>
        <w:tc>
          <w:tcPr>
            <w:tcW w:w="569" w:type="dxa"/>
            <w:vMerge/>
          </w:tcPr>
          <w:p w:rsidR="009568F7" w:rsidRPr="00FD7927" w:rsidRDefault="009568F7" w:rsidP="00695C07">
            <w:pPr>
              <w:jc w:val="center"/>
              <w:rPr>
                <w:sz w:val="20"/>
                <w:szCs w:val="20"/>
              </w:rPr>
            </w:pPr>
          </w:p>
        </w:tc>
        <w:tc>
          <w:tcPr>
            <w:tcW w:w="6450" w:type="dxa"/>
            <w:gridSpan w:val="13"/>
          </w:tcPr>
          <w:p w:rsidR="009568F7" w:rsidRPr="00FD7927" w:rsidRDefault="009568F7" w:rsidP="00695C07">
            <w:pPr>
              <w:rPr>
                <w:sz w:val="20"/>
                <w:szCs w:val="20"/>
              </w:rPr>
            </w:pPr>
            <w:r w:rsidRPr="005272AB">
              <w:rPr>
                <w:b/>
                <w:sz w:val="20"/>
                <w:szCs w:val="20"/>
              </w:rPr>
              <w:t xml:space="preserve">Обеспечение заявки на участие в аукционе по лоту № </w:t>
            </w:r>
            <w:r>
              <w:rPr>
                <w:b/>
                <w:sz w:val="20"/>
                <w:szCs w:val="20"/>
              </w:rPr>
              <w:t>131</w:t>
            </w:r>
            <w:r w:rsidRPr="005272AB">
              <w:rPr>
                <w:b/>
                <w:sz w:val="20"/>
                <w:szCs w:val="20"/>
              </w:rPr>
              <w:t>, руб.</w:t>
            </w:r>
          </w:p>
        </w:tc>
        <w:tc>
          <w:tcPr>
            <w:tcW w:w="3871" w:type="dxa"/>
            <w:gridSpan w:val="14"/>
          </w:tcPr>
          <w:p w:rsidR="009568F7" w:rsidRPr="00AD14E4" w:rsidRDefault="009568F7" w:rsidP="00695C07">
            <w:pPr>
              <w:jc w:val="right"/>
              <w:rPr>
                <w:b/>
                <w:sz w:val="20"/>
                <w:szCs w:val="20"/>
              </w:rPr>
            </w:pPr>
            <w:r>
              <w:rPr>
                <w:b/>
                <w:sz w:val="20"/>
                <w:szCs w:val="20"/>
              </w:rPr>
              <w:t>2</w:t>
            </w:r>
            <w:r w:rsidRPr="00AD14E4">
              <w:rPr>
                <w:b/>
                <w:sz w:val="20"/>
                <w:szCs w:val="20"/>
              </w:rPr>
              <w:t>0 000,00</w:t>
            </w:r>
          </w:p>
        </w:tc>
      </w:tr>
      <w:tr w:rsidR="009568F7" w:rsidRPr="00171B6E" w:rsidTr="009568F7">
        <w:tc>
          <w:tcPr>
            <w:tcW w:w="569" w:type="dxa"/>
            <w:vMerge w:val="restart"/>
          </w:tcPr>
          <w:p w:rsidR="009568F7" w:rsidRPr="00C60215" w:rsidRDefault="009568F7" w:rsidP="00695C07">
            <w:pPr>
              <w:jc w:val="center"/>
              <w:rPr>
                <w:sz w:val="20"/>
                <w:szCs w:val="20"/>
              </w:rPr>
            </w:pPr>
            <w:r>
              <w:rPr>
                <w:sz w:val="20"/>
                <w:szCs w:val="20"/>
              </w:rPr>
              <w:t>39</w:t>
            </w:r>
          </w:p>
          <w:p w:rsidR="009568F7" w:rsidRPr="00C60215" w:rsidRDefault="009568F7" w:rsidP="00695C07">
            <w:pPr>
              <w:jc w:val="center"/>
              <w:rPr>
                <w:sz w:val="20"/>
                <w:szCs w:val="20"/>
              </w:rPr>
            </w:pPr>
          </w:p>
        </w:tc>
        <w:tc>
          <w:tcPr>
            <w:tcW w:w="10373" w:type="dxa"/>
            <w:gridSpan w:val="30"/>
          </w:tcPr>
          <w:p w:rsidR="009568F7" w:rsidRDefault="009568F7" w:rsidP="00695C07">
            <w:pPr>
              <w:jc w:val="center"/>
              <w:rPr>
                <w:b/>
                <w:sz w:val="20"/>
                <w:szCs w:val="20"/>
              </w:rPr>
            </w:pPr>
          </w:p>
          <w:p w:rsidR="009568F7" w:rsidRDefault="009568F7" w:rsidP="00695C07">
            <w:pPr>
              <w:jc w:val="center"/>
              <w:rPr>
                <w:b/>
                <w:sz w:val="20"/>
                <w:szCs w:val="20"/>
              </w:rPr>
            </w:pPr>
            <w:r>
              <w:rPr>
                <w:b/>
                <w:sz w:val="20"/>
                <w:szCs w:val="20"/>
              </w:rPr>
              <w:t>Лот № 132</w:t>
            </w:r>
          </w:p>
          <w:p w:rsidR="009568F7" w:rsidRPr="00521BD3" w:rsidRDefault="009568F7" w:rsidP="00695C0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9568F7" w:rsidRDefault="009568F7" w:rsidP="00695C07">
            <w:pPr>
              <w:jc w:val="center"/>
              <w:rPr>
                <w:sz w:val="20"/>
                <w:szCs w:val="20"/>
              </w:rPr>
            </w:pPr>
            <w:r w:rsidRPr="008174EC">
              <w:rPr>
                <w:sz w:val="20"/>
                <w:szCs w:val="20"/>
              </w:rPr>
              <w:t xml:space="preserve">Срок действия договора на 0 лет 11 месяцев 0 дней </w:t>
            </w:r>
          </w:p>
          <w:p w:rsidR="009568F7" w:rsidRPr="00D11E17" w:rsidRDefault="009568F7" w:rsidP="00695C07">
            <w:pPr>
              <w:jc w:val="center"/>
              <w:rPr>
                <w:i/>
                <w:color w:val="1515E9"/>
                <w:sz w:val="20"/>
                <w:szCs w:val="20"/>
              </w:rPr>
            </w:pPr>
          </w:p>
        </w:tc>
      </w:tr>
      <w:tr w:rsidR="009568F7" w:rsidRPr="00FD7927" w:rsidTr="009568F7">
        <w:tc>
          <w:tcPr>
            <w:tcW w:w="569" w:type="dxa"/>
            <w:vMerge/>
          </w:tcPr>
          <w:p w:rsidR="009568F7" w:rsidRPr="00FD7927" w:rsidRDefault="009568F7" w:rsidP="00695C07">
            <w:pPr>
              <w:jc w:val="center"/>
              <w:rPr>
                <w:sz w:val="20"/>
                <w:szCs w:val="20"/>
              </w:rPr>
            </w:pPr>
          </w:p>
        </w:tc>
        <w:tc>
          <w:tcPr>
            <w:tcW w:w="1254" w:type="dxa"/>
            <w:gridSpan w:val="2"/>
            <w:tcBorders>
              <w:top w:val="single" w:sz="4" w:space="0" w:color="auto"/>
              <w:right w:val="single" w:sz="4" w:space="0" w:color="auto"/>
            </w:tcBorders>
          </w:tcPr>
          <w:p w:rsidR="009568F7" w:rsidRPr="00FD7927" w:rsidRDefault="009568F7" w:rsidP="00695C07">
            <w:pPr>
              <w:rPr>
                <w:sz w:val="20"/>
                <w:szCs w:val="20"/>
              </w:rPr>
            </w:pPr>
            <w:r>
              <w:rPr>
                <w:sz w:val="20"/>
                <w:szCs w:val="20"/>
              </w:rPr>
              <w:t>Нежилое помещение</w:t>
            </w:r>
          </w:p>
        </w:tc>
        <w:tc>
          <w:tcPr>
            <w:tcW w:w="1708" w:type="dxa"/>
            <w:gridSpan w:val="3"/>
            <w:tcBorders>
              <w:left w:val="single" w:sz="4" w:space="0" w:color="auto"/>
            </w:tcBorders>
          </w:tcPr>
          <w:p w:rsidR="009568F7" w:rsidRPr="00A45408" w:rsidRDefault="009568F7" w:rsidP="00695C07">
            <w:pPr>
              <w:rPr>
                <w:sz w:val="18"/>
                <w:szCs w:val="18"/>
              </w:rPr>
            </w:pPr>
            <w:r w:rsidRPr="00A45408">
              <w:rPr>
                <w:color w:val="000000"/>
                <w:sz w:val="18"/>
                <w:szCs w:val="18"/>
              </w:rPr>
              <w:t>Склад, производственно-складское</w:t>
            </w:r>
          </w:p>
        </w:tc>
        <w:tc>
          <w:tcPr>
            <w:tcW w:w="3479" w:type="dxa"/>
            <w:gridSpan w:val="7"/>
          </w:tcPr>
          <w:p w:rsidR="009568F7" w:rsidRDefault="009568F7" w:rsidP="00695C07">
            <w:pPr>
              <w:ind w:right="92"/>
              <w:rPr>
                <w:sz w:val="20"/>
                <w:szCs w:val="20"/>
              </w:rPr>
            </w:pPr>
            <w:r>
              <w:rPr>
                <w:sz w:val="20"/>
                <w:szCs w:val="20"/>
              </w:rPr>
              <w:t>Строение 5, помещение 1, этаж 1, часть комнаты</w:t>
            </w:r>
            <w:r w:rsidRPr="00315338">
              <w:rPr>
                <w:sz w:val="20"/>
                <w:szCs w:val="20"/>
              </w:rPr>
              <w:t xml:space="preserve"> № </w:t>
            </w:r>
            <w:r>
              <w:rPr>
                <w:sz w:val="20"/>
                <w:szCs w:val="20"/>
              </w:rPr>
              <w:t>66</w:t>
            </w:r>
          </w:p>
          <w:p w:rsidR="009568F7" w:rsidRPr="00315338" w:rsidRDefault="009568F7" w:rsidP="00695C07">
            <w:pPr>
              <w:ind w:right="92"/>
              <w:rPr>
                <w:sz w:val="20"/>
                <w:szCs w:val="20"/>
              </w:rPr>
            </w:pPr>
            <w:r>
              <w:rPr>
                <w:sz w:val="20"/>
                <w:szCs w:val="20"/>
              </w:rPr>
              <w:t>(здание г</w:t>
            </w:r>
            <w:r w:rsidRPr="00315338">
              <w:rPr>
                <w:sz w:val="20"/>
                <w:szCs w:val="20"/>
              </w:rPr>
              <w:t>лавн</w:t>
            </w:r>
            <w:r>
              <w:rPr>
                <w:sz w:val="20"/>
                <w:szCs w:val="20"/>
              </w:rPr>
              <w:t>ого</w:t>
            </w:r>
            <w:r w:rsidRPr="00315338">
              <w:rPr>
                <w:sz w:val="20"/>
                <w:szCs w:val="20"/>
              </w:rPr>
              <w:t xml:space="preserve"> корпус</w:t>
            </w:r>
            <w:r>
              <w:rPr>
                <w:sz w:val="20"/>
                <w:szCs w:val="20"/>
              </w:rPr>
              <w:t>а)</w:t>
            </w:r>
          </w:p>
        </w:tc>
        <w:tc>
          <w:tcPr>
            <w:tcW w:w="1137" w:type="dxa"/>
            <w:gridSpan w:val="10"/>
          </w:tcPr>
          <w:p w:rsidR="009568F7" w:rsidRPr="00DF4B37" w:rsidRDefault="009568F7" w:rsidP="00695C07">
            <w:pPr>
              <w:ind w:left="-43"/>
              <w:jc w:val="center"/>
              <w:rPr>
                <w:b/>
                <w:sz w:val="20"/>
                <w:szCs w:val="20"/>
              </w:rPr>
            </w:pPr>
            <w:r>
              <w:rPr>
                <w:b/>
                <w:sz w:val="20"/>
                <w:szCs w:val="20"/>
              </w:rPr>
              <w:t>150,00</w:t>
            </w:r>
          </w:p>
        </w:tc>
        <w:tc>
          <w:tcPr>
            <w:tcW w:w="1176" w:type="dxa"/>
          </w:tcPr>
          <w:p w:rsidR="009568F7" w:rsidRPr="0027339F" w:rsidRDefault="009568F7" w:rsidP="00695C07">
            <w:pPr>
              <w:jc w:val="center"/>
              <w:rPr>
                <w:b/>
                <w:sz w:val="20"/>
                <w:szCs w:val="20"/>
              </w:rPr>
            </w:pPr>
            <w:r>
              <w:rPr>
                <w:b/>
                <w:sz w:val="20"/>
                <w:szCs w:val="20"/>
              </w:rPr>
              <w:t>3 600,00</w:t>
            </w:r>
          </w:p>
          <w:p w:rsidR="009568F7" w:rsidRPr="0027339F" w:rsidRDefault="009568F7" w:rsidP="00695C07">
            <w:pPr>
              <w:jc w:val="center"/>
              <w:rPr>
                <w:sz w:val="20"/>
                <w:szCs w:val="20"/>
              </w:rPr>
            </w:pPr>
          </w:p>
        </w:tc>
        <w:tc>
          <w:tcPr>
            <w:tcW w:w="1619" w:type="dxa"/>
            <w:gridSpan w:val="7"/>
          </w:tcPr>
          <w:p w:rsidR="009568F7" w:rsidRPr="00FD7927" w:rsidRDefault="009568F7" w:rsidP="00695C07">
            <w:pPr>
              <w:jc w:val="center"/>
              <w:rPr>
                <w:sz w:val="20"/>
                <w:szCs w:val="20"/>
              </w:rPr>
            </w:pPr>
            <w:r w:rsidRPr="00FD7927">
              <w:rPr>
                <w:sz w:val="20"/>
                <w:szCs w:val="20"/>
              </w:rPr>
              <w:t>хорошее</w:t>
            </w:r>
          </w:p>
        </w:tc>
      </w:tr>
      <w:tr w:rsidR="009568F7" w:rsidRPr="00FD7927" w:rsidTr="009568F7">
        <w:tc>
          <w:tcPr>
            <w:tcW w:w="569" w:type="dxa"/>
            <w:vMerge/>
          </w:tcPr>
          <w:p w:rsidR="009568F7" w:rsidRPr="00FD7927" w:rsidRDefault="009568F7" w:rsidP="00695C07">
            <w:pPr>
              <w:jc w:val="center"/>
              <w:rPr>
                <w:b/>
                <w:sz w:val="20"/>
                <w:szCs w:val="20"/>
              </w:rPr>
            </w:pPr>
          </w:p>
        </w:tc>
        <w:tc>
          <w:tcPr>
            <w:tcW w:w="6441" w:type="dxa"/>
            <w:gridSpan w:val="12"/>
          </w:tcPr>
          <w:p w:rsidR="009568F7" w:rsidRPr="001B55C8" w:rsidRDefault="009568F7" w:rsidP="00695C07">
            <w:pPr>
              <w:rPr>
                <w:b/>
                <w:sz w:val="20"/>
                <w:szCs w:val="20"/>
                <w:lang w:val="en-US"/>
              </w:rPr>
            </w:pPr>
            <w:r w:rsidRPr="00FD7927">
              <w:rPr>
                <w:b/>
                <w:sz w:val="20"/>
                <w:szCs w:val="20"/>
              </w:rPr>
              <w:t>Итого по лоту №</w:t>
            </w:r>
            <w:r>
              <w:rPr>
                <w:b/>
                <w:sz w:val="20"/>
                <w:szCs w:val="20"/>
              </w:rPr>
              <w:t xml:space="preserve"> 132</w:t>
            </w:r>
          </w:p>
        </w:tc>
        <w:tc>
          <w:tcPr>
            <w:tcW w:w="1137" w:type="dxa"/>
            <w:gridSpan w:val="10"/>
          </w:tcPr>
          <w:p w:rsidR="009568F7" w:rsidRPr="00FD7927" w:rsidRDefault="009568F7" w:rsidP="00695C07">
            <w:pPr>
              <w:jc w:val="right"/>
              <w:rPr>
                <w:b/>
                <w:sz w:val="20"/>
                <w:szCs w:val="20"/>
              </w:rPr>
            </w:pPr>
          </w:p>
        </w:tc>
        <w:tc>
          <w:tcPr>
            <w:tcW w:w="1176" w:type="dxa"/>
          </w:tcPr>
          <w:p w:rsidR="009568F7" w:rsidRPr="00FD7927" w:rsidRDefault="009568F7" w:rsidP="00695C07">
            <w:pPr>
              <w:rPr>
                <w:b/>
                <w:sz w:val="20"/>
                <w:szCs w:val="20"/>
              </w:rPr>
            </w:pPr>
          </w:p>
        </w:tc>
        <w:tc>
          <w:tcPr>
            <w:tcW w:w="1619" w:type="dxa"/>
            <w:gridSpan w:val="7"/>
          </w:tcPr>
          <w:p w:rsidR="009568F7" w:rsidRPr="00FD7927" w:rsidRDefault="009568F7" w:rsidP="00695C07">
            <w:pPr>
              <w:rPr>
                <w:b/>
                <w:sz w:val="20"/>
                <w:szCs w:val="20"/>
              </w:rPr>
            </w:pPr>
          </w:p>
        </w:tc>
      </w:tr>
      <w:tr w:rsidR="009568F7" w:rsidRPr="00DF4B37" w:rsidTr="009568F7">
        <w:tc>
          <w:tcPr>
            <w:tcW w:w="569" w:type="dxa"/>
            <w:vMerge/>
          </w:tcPr>
          <w:p w:rsidR="009568F7" w:rsidRPr="00FD7927" w:rsidRDefault="009568F7" w:rsidP="00695C07">
            <w:pPr>
              <w:jc w:val="center"/>
              <w:rPr>
                <w:b/>
                <w:sz w:val="20"/>
                <w:szCs w:val="20"/>
              </w:rPr>
            </w:pPr>
          </w:p>
        </w:tc>
        <w:tc>
          <w:tcPr>
            <w:tcW w:w="6441" w:type="dxa"/>
            <w:gridSpan w:val="12"/>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32" w:type="dxa"/>
            <w:gridSpan w:val="18"/>
          </w:tcPr>
          <w:p w:rsidR="009568F7" w:rsidRPr="00DF4B37" w:rsidRDefault="009568F7" w:rsidP="00695C07">
            <w:pPr>
              <w:jc w:val="right"/>
              <w:rPr>
                <w:b/>
                <w:sz w:val="20"/>
                <w:szCs w:val="20"/>
              </w:rPr>
            </w:pPr>
            <w:r>
              <w:rPr>
                <w:b/>
                <w:sz w:val="20"/>
                <w:szCs w:val="20"/>
              </w:rPr>
              <w:t>150,00</w:t>
            </w:r>
          </w:p>
        </w:tc>
      </w:tr>
      <w:tr w:rsidR="009568F7" w:rsidRPr="00371A9E" w:rsidTr="009568F7">
        <w:tc>
          <w:tcPr>
            <w:tcW w:w="569" w:type="dxa"/>
            <w:vMerge/>
          </w:tcPr>
          <w:p w:rsidR="009568F7" w:rsidRPr="00FD7927" w:rsidRDefault="009568F7" w:rsidP="00695C07">
            <w:pPr>
              <w:jc w:val="center"/>
              <w:rPr>
                <w:b/>
                <w:sz w:val="20"/>
                <w:szCs w:val="20"/>
              </w:rPr>
            </w:pPr>
          </w:p>
        </w:tc>
        <w:tc>
          <w:tcPr>
            <w:tcW w:w="6441" w:type="dxa"/>
            <w:gridSpan w:val="12"/>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32" w:type="dxa"/>
            <w:gridSpan w:val="18"/>
            <w:vAlign w:val="center"/>
          </w:tcPr>
          <w:p w:rsidR="009568F7" w:rsidRPr="00371A9E" w:rsidRDefault="009568F7" w:rsidP="00695C07">
            <w:pPr>
              <w:jc w:val="right"/>
              <w:rPr>
                <w:b/>
                <w:sz w:val="20"/>
                <w:szCs w:val="20"/>
              </w:rPr>
            </w:pPr>
            <w:r>
              <w:rPr>
                <w:b/>
                <w:sz w:val="20"/>
                <w:szCs w:val="20"/>
              </w:rPr>
              <w:t>540 000,00</w:t>
            </w:r>
          </w:p>
        </w:tc>
      </w:tr>
      <w:tr w:rsidR="009568F7" w:rsidRPr="00C16966" w:rsidTr="009568F7">
        <w:trPr>
          <w:trHeight w:val="1187"/>
        </w:trPr>
        <w:tc>
          <w:tcPr>
            <w:tcW w:w="569" w:type="dxa"/>
            <w:vMerge/>
          </w:tcPr>
          <w:p w:rsidR="009568F7" w:rsidRPr="00FD7927" w:rsidRDefault="009568F7" w:rsidP="00695C07">
            <w:pPr>
              <w:jc w:val="center"/>
              <w:rPr>
                <w:sz w:val="20"/>
                <w:szCs w:val="20"/>
              </w:rPr>
            </w:pPr>
          </w:p>
        </w:tc>
        <w:tc>
          <w:tcPr>
            <w:tcW w:w="6441" w:type="dxa"/>
            <w:gridSpan w:val="12"/>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32" w:type="dxa"/>
            <w:gridSpan w:val="18"/>
          </w:tcPr>
          <w:p w:rsidR="009568F7" w:rsidRPr="00C16966" w:rsidRDefault="009568F7" w:rsidP="00695C07">
            <w:pPr>
              <w:rPr>
                <w:sz w:val="20"/>
                <w:szCs w:val="20"/>
              </w:rPr>
            </w:pPr>
            <w:r w:rsidRPr="00C16966">
              <w:rPr>
                <w:color w:val="000000"/>
                <w:sz w:val="20"/>
                <w:szCs w:val="20"/>
              </w:rPr>
              <w:t xml:space="preserve">Нежилое здание 2-этажное, стены - железобетонные,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–вентиляция, водопровод, канализация, электроосвещение</w:t>
            </w:r>
          </w:p>
        </w:tc>
      </w:tr>
      <w:tr w:rsidR="009568F7" w:rsidRPr="00C16966" w:rsidTr="009568F7">
        <w:tc>
          <w:tcPr>
            <w:tcW w:w="569" w:type="dxa"/>
            <w:vMerge/>
          </w:tcPr>
          <w:p w:rsidR="009568F7" w:rsidRPr="00FD7927" w:rsidRDefault="009568F7" w:rsidP="00695C07">
            <w:pPr>
              <w:jc w:val="center"/>
              <w:rPr>
                <w:sz w:val="20"/>
                <w:szCs w:val="20"/>
              </w:rPr>
            </w:pPr>
          </w:p>
        </w:tc>
        <w:tc>
          <w:tcPr>
            <w:tcW w:w="6441" w:type="dxa"/>
            <w:gridSpan w:val="12"/>
          </w:tcPr>
          <w:p w:rsidR="009568F7" w:rsidRPr="00FD7927" w:rsidRDefault="009568F7" w:rsidP="00695C07">
            <w:pPr>
              <w:rPr>
                <w:sz w:val="20"/>
                <w:szCs w:val="20"/>
              </w:rPr>
            </w:pPr>
            <w:r w:rsidRPr="005272AB">
              <w:rPr>
                <w:b/>
                <w:sz w:val="20"/>
                <w:szCs w:val="20"/>
              </w:rPr>
              <w:t xml:space="preserve">Обеспечение заявки на участие в аукционе по лоту № </w:t>
            </w:r>
            <w:r>
              <w:rPr>
                <w:b/>
                <w:sz w:val="20"/>
                <w:szCs w:val="20"/>
              </w:rPr>
              <w:t>132</w:t>
            </w:r>
            <w:r w:rsidRPr="005272AB">
              <w:rPr>
                <w:b/>
                <w:sz w:val="20"/>
                <w:szCs w:val="20"/>
              </w:rPr>
              <w:t>, руб.</w:t>
            </w:r>
          </w:p>
        </w:tc>
        <w:tc>
          <w:tcPr>
            <w:tcW w:w="3932" w:type="dxa"/>
            <w:gridSpan w:val="18"/>
          </w:tcPr>
          <w:p w:rsidR="009568F7" w:rsidRPr="00AD14E4" w:rsidRDefault="009568F7" w:rsidP="00695C07">
            <w:pPr>
              <w:jc w:val="right"/>
              <w:rPr>
                <w:b/>
                <w:sz w:val="20"/>
                <w:szCs w:val="20"/>
              </w:rPr>
            </w:pPr>
            <w:r>
              <w:rPr>
                <w:b/>
                <w:sz w:val="20"/>
                <w:szCs w:val="20"/>
              </w:rPr>
              <w:t>2</w:t>
            </w:r>
            <w:r w:rsidRPr="00AD14E4">
              <w:rPr>
                <w:b/>
                <w:sz w:val="20"/>
                <w:szCs w:val="20"/>
              </w:rPr>
              <w:t>0 000,00</w:t>
            </w:r>
          </w:p>
        </w:tc>
      </w:tr>
      <w:tr w:rsidR="009568F7" w:rsidRPr="00171B6E" w:rsidTr="009568F7">
        <w:trPr>
          <w:gridAfter w:val="3"/>
          <w:wAfter w:w="52" w:type="dxa"/>
        </w:trPr>
        <w:tc>
          <w:tcPr>
            <w:tcW w:w="569" w:type="dxa"/>
            <w:vMerge w:val="restart"/>
          </w:tcPr>
          <w:p w:rsidR="009568F7" w:rsidRPr="00C60215" w:rsidRDefault="009568F7" w:rsidP="00695C07">
            <w:pPr>
              <w:jc w:val="center"/>
              <w:rPr>
                <w:sz w:val="20"/>
                <w:szCs w:val="20"/>
              </w:rPr>
            </w:pPr>
            <w:r>
              <w:rPr>
                <w:sz w:val="20"/>
                <w:szCs w:val="20"/>
              </w:rPr>
              <w:t>40</w:t>
            </w:r>
          </w:p>
        </w:tc>
        <w:tc>
          <w:tcPr>
            <w:tcW w:w="10321" w:type="dxa"/>
            <w:gridSpan w:val="27"/>
          </w:tcPr>
          <w:p w:rsidR="009568F7" w:rsidRDefault="009568F7" w:rsidP="00695C07">
            <w:pPr>
              <w:jc w:val="center"/>
              <w:rPr>
                <w:b/>
                <w:sz w:val="20"/>
                <w:szCs w:val="20"/>
              </w:rPr>
            </w:pPr>
          </w:p>
          <w:p w:rsidR="009568F7" w:rsidRDefault="009568F7" w:rsidP="00695C07">
            <w:pPr>
              <w:jc w:val="center"/>
              <w:rPr>
                <w:b/>
                <w:sz w:val="20"/>
                <w:szCs w:val="20"/>
              </w:rPr>
            </w:pPr>
            <w:r w:rsidRPr="00413D1C">
              <w:rPr>
                <w:b/>
                <w:sz w:val="20"/>
                <w:szCs w:val="20"/>
              </w:rPr>
              <w:t xml:space="preserve">Лот № </w:t>
            </w:r>
            <w:r>
              <w:rPr>
                <w:b/>
                <w:sz w:val="20"/>
                <w:szCs w:val="20"/>
              </w:rPr>
              <w:t>133</w:t>
            </w:r>
          </w:p>
          <w:p w:rsidR="009568F7" w:rsidRPr="00521BD3" w:rsidRDefault="009568F7" w:rsidP="00695C0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9568F7" w:rsidRPr="00D11E17" w:rsidRDefault="009568F7" w:rsidP="00695C07">
            <w:pPr>
              <w:jc w:val="center"/>
              <w:rPr>
                <w:i/>
                <w:color w:val="1515E9"/>
                <w:sz w:val="20"/>
                <w:szCs w:val="20"/>
              </w:rPr>
            </w:pPr>
            <w:r w:rsidRPr="008174EC">
              <w:rPr>
                <w:sz w:val="20"/>
                <w:szCs w:val="20"/>
              </w:rPr>
              <w:t xml:space="preserve">Срок действия договора на 0 лет 11 месяцев 0 дней </w:t>
            </w:r>
          </w:p>
        </w:tc>
      </w:tr>
      <w:tr w:rsidR="009568F7" w:rsidRPr="00FD7927" w:rsidTr="009568F7">
        <w:trPr>
          <w:gridAfter w:val="3"/>
          <w:wAfter w:w="52" w:type="dxa"/>
        </w:trPr>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FD7927" w:rsidRDefault="009568F7" w:rsidP="00695C07">
            <w:pPr>
              <w:rPr>
                <w:sz w:val="20"/>
                <w:szCs w:val="20"/>
              </w:rPr>
            </w:pPr>
            <w:r>
              <w:rPr>
                <w:sz w:val="20"/>
                <w:szCs w:val="20"/>
              </w:rPr>
              <w:t>Нежилые помещения</w:t>
            </w:r>
          </w:p>
        </w:tc>
        <w:tc>
          <w:tcPr>
            <w:tcW w:w="1708" w:type="dxa"/>
            <w:gridSpan w:val="3"/>
            <w:tcBorders>
              <w:left w:val="single" w:sz="4" w:space="0" w:color="auto"/>
            </w:tcBorders>
          </w:tcPr>
          <w:p w:rsidR="009568F7" w:rsidRPr="00411F65" w:rsidRDefault="009568F7" w:rsidP="00695C07">
            <w:pPr>
              <w:rPr>
                <w:sz w:val="20"/>
                <w:szCs w:val="20"/>
              </w:rPr>
            </w:pPr>
            <w:r>
              <w:rPr>
                <w:color w:val="000000"/>
                <w:sz w:val="20"/>
                <w:szCs w:val="20"/>
              </w:rPr>
              <w:t>Помещение для организации общественного питания</w:t>
            </w:r>
          </w:p>
        </w:tc>
        <w:tc>
          <w:tcPr>
            <w:tcW w:w="3458" w:type="dxa"/>
            <w:gridSpan w:val="6"/>
            <w:vAlign w:val="center"/>
          </w:tcPr>
          <w:p w:rsidR="009568F7" w:rsidRPr="00E175C7" w:rsidRDefault="009568F7" w:rsidP="00695C07">
            <w:pPr>
              <w:ind w:right="92"/>
              <w:rPr>
                <w:sz w:val="20"/>
                <w:szCs w:val="20"/>
              </w:rPr>
            </w:pPr>
            <w:r w:rsidRPr="00E175C7">
              <w:rPr>
                <w:sz w:val="20"/>
                <w:szCs w:val="20"/>
              </w:rPr>
              <w:t>Строение 9,</w:t>
            </w:r>
          </w:p>
          <w:p w:rsidR="009568F7" w:rsidRPr="00E175C7" w:rsidRDefault="009568F7" w:rsidP="00695C07">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ы</w:t>
            </w:r>
            <w:r w:rsidRPr="00E175C7">
              <w:rPr>
                <w:sz w:val="20"/>
                <w:szCs w:val="20"/>
              </w:rPr>
              <w:t xml:space="preserve"> </w:t>
            </w:r>
            <w:r>
              <w:rPr>
                <w:sz w:val="20"/>
                <w:szCs w:val="20"/>
              </w:rPr>
              <w:t>№</w:t>
            </w:r>
            <w:r w:rsidRPr="00E175C7">
              <w:rPr>
                <w:sz w:val="20"/>
                <w:szCs w:val="20"/>
              </w:rPr>
              <w:t xml:space="preserve">№ </w:t>
            </w:r>
            <w:r>
              <w:rPr>
                <w:sz w:val="20"/>
                <w:szCs w:val="20"/>
              </w:rPr>
              <w:t>47-54, 56, 58, 58а</w:t>
            </w:r>
          </w:p>
          <w:p w:rsidR="009568F7" w:rsidRPr="00E175C7" w:rsidRDefault="009568F7" w:rsidP="00695C07">
            <w:pPr>
              <w:ind w:right="92"/>
              <w:rPr>
                <w:sz w:val="20"/>
                <w:szCs w:val="20"/>
              </w:rPr>
            </w:pPr>
            <w:r w:rsidRPr="00E175C7">
              <w:rPr>
                <w:sz w:val="20"/>
                <w:szCs w:val="20"/>
              </w:rPr>
              <w:t>(здание: административный корпус)</w:t>
            </w:r>
          </w:p>
        </w:tc>
        <w:tc>
          <w:tcPr>
            <w:tcW w:w="1144" w:type="dxa"/>
            <w:gridSpan w:val="10"/>
          </w:tcPr>
          <w:p w:rsidR="009568F7" w:rsidRPr="00DF4B37" w:rsidRDefault="009568F7" w:rsidP="00695C07">
            <w:pPr>
              <w:ind w:left="-43"/>
              <w:jc w:val="center"/>
              <w:rPr>
                <w:b/>
                <w:sz w:val="20"/>
                <w:szCs w:val="20"/>
              </w:rPr>
            </w:pPr>
            <w:r>
              <w:rPr>
                <w:b/>
                <w:sz w:val="20"/>
                <w:szCs w:val="20"/>
              </w:rPr>
              <w:t>211,30</w:t>
            </w:r>
          </w:p>
        </w:tc>
        <w:tc>
          <w:tcPr>
            <w:tcW w:w="1190" w:type="dxa"/>
            <w:gridSpan w:val="2"/>
          </w:tcPr>
          <w:p w:rsidR="009568F7" w:rsidRPr="0027339F" w:rsidRDefault="009568F7" w:rsidP="00695C07">
            <w:pPr>
              <w:jc w:val="center"/>
              <w:rPr>
                <w:b/>
                <w:sz w:val="20"/>
                <w:szCs w:val="20"/>
              </w:rPr>
            </w:pPr>
            <w:r>
              <w:rPr>
                <w:b/>
                <w:sz w:val="20"/>
                <w:szCs w:val="20"/>
              </w:rPr>
              <w:t>7 600</w:t>
            </w:r>
            <w:r w:rsidRPr="0027339F">
              <w:rPr>
                <w:b/>
                <w:sz w:val="20"/>
                <w:szCs w:val="20"/>
              </w:rPr>
              <w:t>,00</w:t>
            </w:r>
          </w:p>
          <w:p w:rsidR="009568F7" w:rsidRPr="0027339F" w:rsidRDefault="009568F7" w:rsidP="00695C07">
            <w:pPr>
              <w:jc w:val="center"/>
              <w:rPr>
                <w:sz w:val="20"/>
                <w:szCs w:val="20"/>
              </w:rPr>
            </w:pPr>
          </w:p>
        </w:tc>
        <w:tc>
          <w:tcPr>
            <w:tcW w:w="1567" w:type="dxa"/>
            <w:gridSpan w:val="4"/>
          </w:tcPr>
          <w:p w:rsidR="009568F7" w:rsidRPr="00FD7927" w:rsidRDefault="009568F7" w:rsidP="00695C07">
            <w:pPr>
              <w:jc w:val="center"/>
              <w:rPr>
                <w:sz w:val="20"/>
                <w:szCs w:val="20"/>
              </w:rPr>
            </w:pPr>
            <w:r w:rsidRPr="00FD7927">
              <w:rPr>
                <w:sz w:val="20"/>
                <w:szCs w:val="20"/>
              </w:rPr>
              <w:t>хорошее</w:t>
            </w:r>
          </w:p>
        </w:tc>
      </w:tr>
      <w:tr w:rsidR="009568F7" w:rsidRPr="00FD792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E37F46" w:rsidRDefault="009568F7" w:rsidP="00695C07">
            <w:pPr>
              <w:rPr>
                <w:b/>
                <w:sz w:val="20"/>
                <w:szCs w:val="20"/>
                <w:lang w:val="en-US"/>
              </w:rPr>
            </w:pPr>
            <w:r w:rsidRPr="00FD7927">
              <w:rPr>
                <w:b/>
                <w:sz w:val="20"/>
                <w:szCs w:val="20"/>
              </w:rPr>
              <w:t>Итого по лоту №</w:t>
            </w:r>
            <w:r>
              <w:rPr>
                <w:b/>
                <w:sz w:val="20"/>
                <w:szCs w:val="20"/>
              </w:rPr>
              <w:t xml:space="preserve"> 133</w:t>
            </w:r>
          </w:p>
        </w:tc>
        <w:tc>
          <w:tcPr>
            <w:tcW w:w="1144" w:type="dxa"/>
            <w:gridSpan w:val="10"/>
          </w:tcPr>
          <w:p w:rsidR="009568F7" w:rsidRPr="00FD7927" w:rsidRDefault="009568F7" w:rsidP="00695C07">
            <w:pPr>
              <w:jc w:val="right"/>
              <w:rPr>
                <w:b/>
                <w:sz w:val="20"/>
                <w:szCs w:val="20"/>
              </w:rPr>
            </w:pPr>
          </w:p>
        </w:tc>
        <w:tc>
          <w:tcPr>
            <w:tcW w:w="1190" w:type="dxa"/>
            <w:gridSpan w:val="2"/>
          </w:tcPr>
          <w:p w:rsidR="009568F7" w:rsidRPr="00FD7927" w:rsidRDefault="009568F7" w:rsidP="00695C07">
            <w:pPr>
              <w:rPr>
                <w:b/>
                <w:sz w:val="20"/>
                <w:szCs w:val="20"/>
              </w:rPr>
            </w:pPr>
          </w:p>
        </w:tc>
        <w:tc>
          <w:tcPr>
            <w:tcW w:w="1567" w:type="dxa"/>
            <w:gridSpan w:val="4"/>
          </w:tcPr>
          <w:p w:rsidR="009568F7" w:rsidRPr="00FD7927" w:rsidRDefault="009568F7" w:rsidP="00695C07">
            <w:pPr>
              <w:rPr>
                <w:b/>
                <w:sz w:val="20"/>
                <w:szCs w:val="20"/>
              </w:rPr>
            </w:pPr>
          </w:p>
        </w:tc>
      </w:tr>
      <w:tr w:rsidR="009568F7" w:rsidRPr="00DF4B37"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9568F7" w:rsidRPr="00DF4B37" w:rsidRDefault="009568F7" w:rsidP="00695C07">
            <w:pPr>
              <w:jc w:val="right"/>
              <w:rPr>
                <w:b/>
                <w:sz w:val="20"/>
                <w:szCs w:val="20"/>
              </w:rPr>
            </w:pPr>
            <w:r>
              <w:rPr>
                <w:b/>
                <w:sz w:val="20"/>
                <w:szCs w:val="20"/>
              </w:rPr>
              <w:t>211,30</w:t>
            </w:r>
          </w:p>
        </w:tc>
      </w:tr>
      <w:tr w:rsidR="009568F7" w:rsidRPr="00371A9E" w:rsidTr="009568F7">
        <w:trPr>
          <w:gridAfter w:val="3"/>
          <w:wAfter w:w="52" w:type="dxa"/>
        </w:trPr>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9568F7" w:rsidRPr="00371A9E" w:rsidRDefault="009568F7" w:rsidP="00695C07">
            <w:pPr>
              <w:jc w:val="right"/>
              <w:rPr>
                <w:b/>
                <w:sz w:val="20"/>
                <w:szCs w:val="20"/>
              </w:rPr>
            </w:pPr>
            <w:r>
              <w:rPr>
                <w:b/>
                <w:sz w:val="20"/>
                <w:szCs w:val="20"/>
              </w:rPr>
              <w:t>1 605 880,00</w:t>
            </w:r>
          </w:p>
        </w:tc>
      </w:tr>
      <w:tr w:rsidR="009568F7" w:rsidRPr="00327050"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FD7927">
              <w:rPr>
                <w:sz w:val="20"/>
                <w:szCs w:val="20"/>
              </w:rPr>
              <w:t>Описание и технические характеристики недвижимого имущества</w:t>
            </w:r>
          </w:p>
        </w:tc>
        <w:tc>
          <w:tcPr>
            <w:tcW w:w="3901" w:type="dxa"/>
            <w:gridSpan w:val="16"/>
          </w:tcPr>
          <w:p w:rsidR="009568F7" w:rsidRPr="000677AB" w:rsidRDefault="009568F7" w:rsidP="00695C07">
            <w:pPr>
              <w:rPr>
                <w:color w:val="FF0000"/>
                <w:sz w:val="20"/>
                <w:szCs w:val="20"/>
              </w:rPr>
            </w:pPr>
            <w:r w:rsidRPr="000677AB">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0677AB">
              <w:rPr>
                <w:color w:val="000000"/>
                <w:sz w:val="20"/>
                <w:szCs w:val="20"/>
              </w:rPr>
              <w:t>технического  обустройства</w:t>
            </w:r>
            <w:proofErr w:type="gramEnd"/>
            <w:r w:rsidRPr="000677AB">
              <w:rPr>
                <w:color w:val="000000"/>
                <w:sz w:val="20"/>
                <w:szCs w:val="20"/>
              </w:rPr>
              <w:t xml:space="preserve"> – центральное отопление, вентиляция, водопровод, канализация, электроосвещение, телефон</w:t>
            </w:r>
          </w:p>
        </w:tc>
      </w:tr>
      <w:tr w:rsidR="009568F7" w:rsidRPr="00327050" w:rsidTr="009568F7">
        <w:trPr>
          <w:gridAfter w:val="3"/>
          <w:wAfter w:w="52" w:type="dxa"/>
        </w:trPr>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5272AB">
              <w:rPr>
                <w:b/>
                <w:sz w:val="20"/>
                <w:szCs w:val="20"/>
              </w:rPr>
              <w:t xml:space="preserve">Обеспечение заявки на участие в аукционе по лоту № </w:t>
            </w:r>
            <w:r>
              <w:rPr>
                <w:b/>
                <w:sz w:val="20"/>
                <w:szCs w:val="20"/>
              </w:rPr>
              <w:t>133</w:t>
            </w:r>
            <w:r w:rsidRPr="005272AB">
              <w:rPr>
                <w:b/>
                <w:sz w:val="20"/>
                <w:szCs w:val="20"/>
              </w:rPr>
              <w:t>, руб.</w:t>
            </w:r>
          </w:p>
        </w:tc>
        <w:tc>
          <w:tcPr>
            <w:tcW w:w="3901" w:type="dxa"/>
            <w:gridSpan w:val="16"/>
          </w:tcPr>
          <w:p w:rsidR="009568F7" w:rsidRPr="00745808" w:rsidRDefault="009568F7" w:rsidP="00695C07">
            <w:pPr>
              <w:jc w:val="right"/>
              <w:rPr>
                <w:b/>
                <w:sz w:val="20"/>
                <w:szCs w:val="20"/>
              </w:rPr>
            </w:pPr>
            <w:r w:rsidRPr="00745808">
              <w:rPr>
                <w:b/>
                <w:sz w:val="20"/>
                <w:szCs w:val="20"/>
              </w:rPr>
              <w:t>10 000,00</w:t>
            </w:r>
          </w:p>
        </w:tc>
      </w:tr>
      <w:tr w:rsidR="009568F7" w:rsidRPr="00171B6E" w:rsidTr="009568F7">
        <w:tc>
          <w:tcPr>
            <w:tcW w:w="569" w:type="dxa"/>
            <w:vMerge w:val="restart"/>
          </w:tcPr>
          <w:p w:rsidR="009568F7" w:rsidRPr="00C83448" w:rsidRDefault="009568F7" w:rsidP="00695C07">
            <w:pPr>
              <w:jc w:val="center"/>
              <w:rPr>
                <w:sz w:val="20"/>
                <w:szCs w:val="20"/>
              </w:rPr>
            </w:pPr>
            <w:r>
              <w:rPr>
                <w:sz w:val="20"/>
                <w:szCs w:val="20"/>
              </w:rPr>
              <w:t>41</w:t>
            </w:r>
          </w:p>
        </w:tc>
        <w:tc>
          <w:tcPr>
            <w:tcW w:w="10373" w:type="dxa"/>
            <w:gridSpan w:val="30"/>
          </w:tcPr>
          <w:p w:rsidR="009568F7" w:rsidRDefault="009568F7" w:rsidP="00695C07">
            <w:pPr>
              <w:jc w:val="center"/>
              <w:rPr>
                <w:b/>
                <w:sz w:val="20"/>
                <w:szCs w:val="20"/>
              </w:rPr>
            </w:pPr>
          </w:p>
          <w:p w:rsidR="009568F7" w:rsidRDefault="009568F7" w:rsidP="00695C07">
            <w:pPr>
              <w:jc w:val="center"/>
              <w:rPr>
                <w:b/>
                <w:sz w:val="20"/>
                <w:szCs w:val="20"/>
              </w:rPr>
            </w:pPr>
            <w:r>
              <w:rPr>
                <w:b/>
                <w:sz w:val="20"/>
                <w:szCs w:val="20"/>
              </w:rPr>
              <w:t>Лот № 134</w:t>
            </w:r>
          </w:p>
          <w:p w:rsidR="009568F7" w:rsidRPr="00521BD3" w:rsidRDefault="009568F7" w:rsidP="00695C07">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9568F7" w:rsidRPr="003E6547" w:rsidRDefault="009568F7" w:rsidP="00695C07">
            <w:pPr>
              <w:jc w:val="center"/>
              <w:rPr>
                <w:i/>
                <w:color w:val="1515E9"/>
                <w:sz w:val="20"/>
                <w:szCs w:val="20"/>
              </w:rPr>
            </w:pPr>
            <w:r w:rsidRPr="008174EC">
              <w:rPr>
                <w:sz w:val="20"/>
                <w:szCs w:val="20"/>
              </w:rPr>
              <w:t xml:space="preserve">Срок действия договора на 0 лет 11 месяцев 0 дней </w:t>
            </w:r>
          </w:p>
        </w:tc>
      </w:tr>
      <w:tr w:rsidR="009568F7" w:rsidRPr="00FD7927" w:rsidTr="009568F7">
        <w:tc>
          <w:tcPr>
            <w:tcW w:w="569" w:type="dxa"/>
            <w:vMerge/>
          </w:tcPr>
          <w:p w:rsidR="009568F7" w:rsidRPr="00FD7927" w:rsidRDefault="009568F7" w:rsidP="00695C07">
            <w:pPr>
              <w:rPr>
                <w:sz w:val="20"/>
                <w:szCs w:val="20"/>
              </w:rPr>
            </w:pPr>
          </w:p>
        </w:tc>
        <w:tc>
          <w:tcPr>
            <w:tcW w:w="1254" w:type="dxa"/>
            <w:gridSpan w:val="2"/>
            <w:tcBorders>
              <w:top w:val="single" w:sz="4" w:space="0" w:color="auto"/>
              <w:right w:val="single" w:sz="4" w:space="0" w:color="auto"/>
            </w:tcBorders>
          </w:tcPr>
          <w:p w:rsidR="009568F7" w:rsidRPr="00FD7927" w:rsidRDefault="009568F7" w:rsidP="00695C07">
            <w:pPr>
              <w:rPr>
                <w:sz w:val="20"/>
                <w:szCs w:val="20"/>
              </w:rPr>
            </w:pPr>
            <w:r>
              <w:rPr>
                <w:sz w:val="20"/>
                <w:szCs w:val="20"/>
              </w:rPr>
              <w:t>Нежилые помещения</w:t>
            </w:r>
          </w:p>
        </w:tc>
        <w:tc>
          <w:tcPr>
            <w:tcW w:w="1708" w:type="dxa"/>
            <w:gridSpan w:val="3"/>
            <w:tcBorders>
              <w:left w:val="single" w:sz="4" w:space="0" w:color="auto"/>
            </w:tcBorders>
          </w:tcPr>
          <w:p w:rsidR="009568F7" w:rsidRPr="00411F65" w:rsidRDefault="009568F7" w:rsidP="00695C07">
            <w:pPr>
              <w:rPr>
                <w:sz w:val="20"/>
                <w:szCs w:val="20"/>
              </w:rPr>
            </w:pPr>
            <w:r>
              <w:rPr>
                <w:color w:val="000000"/>
                <w:sz w:val="20"/>
                <w:szCs w:val="20"/>
              </w:rPr>
              <w:t>Офис</w:t>
            </w:r>
          </w:p>
        </w:tc>
        <w:tc>
          <w:tcPr>
            <w:tcW w:w="3458" w:type="dxa"/>
            <w:gridSpan w:val="6"/>
            <w:vAlign w:val="center"/>
          </w:tcPr>
          <w:p w:rsidR="009568F7" w:rsidRPr="00E175C7" w:rsidRDefault="009568F7" w:rsidP="00695C07">
            <w:pPr>
              <w:ind w:right="92"/>
              <w:rPr>
                <w:sz w:val="20"/>
                <w:szCs w:val="20"/>
              </w:rPr>
            </w:pPr>
            <w:r w:rsidRPr="00E175C7">
              <w:rPr>
                <w:sz w:val="20"/>
                <w:szCs w:val="20"/>
              </w:rPr>
              <w:t>Строение 9,</w:t>
            </w:r>
          </w:p>
          <w:p w:rsidR="009568F7" w:rsidRPr="00E175C7" w:rsidRDefault="009568F7" w:rsidP="00695C07">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ы</w:t>
            </w:r>
            <w:r w:rsidRPr="00E175C7">
              <w:rPr>
                <w:sz w:val="20"/>
                <w:szCs w:val="20"/>
              </w:rPr>
              <w:t xml:space="preserve"> </w:t>
            </w:r>
            <w:r>
              <w:rPr>
                <w:sz w:val="20"/>
                <w:szCs w:val="20"/>
              </w:rPr>
              <w:t>№№ 14, 16</w:t>
            </w:r>
            <w:r w:rsidRPr="00E175C7">
              <w:rPr>
                <w:sz w:val="20"/>
                <w:szCs w:val="20"/>
              </w:rPr>
              <w:t xml:space="preserve"> (здание: административный корпус)</w:t>
            </w:r>
          </w:p>
        </w:tc>
        <w:tc>
          <w:tcPr>
            <w:tcW w:w="1144" w:type="dxa"/>
            <w:gridSpan w:val="10"/>
          </w:tcPr>
          <w:p w:rsidR="009568F7" w:rsidRPr="00DF4B37" w:rsidRDefault="009568F7" w:rsidP="00695C07">
            <w:pPr>
              <w:ind w:left="-43"/>
              <w:jc w:val="center"/>
              <w:rPr>
                <w:b/>
                <w:sz w:val="20"/>
                <w:szCs w:val="20"/>
              </w:rPr>
            </w:pPr>
            <w:r>
              <w:rPr>
                <w:b/>
                <w:sz w:val="20"/>
                <w:szCs w:val="20"/>
              </w:rPr>
              <w:t>35,80</w:t>
            </w:r>
          </w:p>
        </w:tc>
        <w:tc>
          <w:tcPr>
            <w:tcW w:w="1190" w:type="dxa"/>
            <w:gridSpan w:val="2"/>
          </w:tcPr>
          <w:p w:rsidR="009568F7" w:rsidRPr="0027339F" w:rsidRDefault="009568F7" w:rsidP="00695C07">
            <w:pPr>
              <w:jc w:val="center"/>
              <w:rPr>
                <w:b/>
                <w:sz w:val="20"/>
                <w:szCs w:val="20"/>
              </w:rPr>
            </w:pPr>
            <w:r>
              <w:rPr>
                <w:b/>
                <w:sz w:val="20"/>
                <w:szCs w:val="20"/>
              </w:rPr>
              <w:t>8 100</w:t>
            </w:r>
            <w:r w:rsidRPr="0027339F">
              <w:rPr>
                <w:b/>
                <w:sz w:val="20"/>
                <w:szCs w:val="20"/>
              </w:rPr>
              <w:t>,00</w:t>
            </w:r>
          </w:p>
          <w:p w:rsidR="009568F7" w:rsidRPr="0027339F" w:rsidRDefault="009568F7" w:rsidP="00695C07">
            <w:pPr>
              <w:jc w:val="center"/>
              <w:rPr>
                <w:sz w:val="20"/>
                <w:szCs w:val="20"/>
              </w:rPr>
            </w:pPr>
          </w:p>
        </w:tc>
        <w:tc>
          <w:tcPr>
            <w:tcW w:w="1619" w:type="dxa"/>
            <w:gridSpan w:val="7"/>
          </w:tcPr>
          <w:p w:rsidR="009568F7" w:rsidRPr="00FD7927" w:rsidRDefault="009568F7" w:rsidP="00695C07">
            <w:pPr>
              <w:jc w:val="center"/>
              <w:rPr>
                <w:sz w:val="20"/>
                <w:szCs w:val="20"/>
              </w:rPr>
            </w:pPr>
            <w:r w:rsidRPr="00FD7927">
              <w:rPr>
                <w:sz w:val="20"/>
                <w:szCs w:val="20"/>
              </w:rPr>
              <w:t>хорошее</w:t>
            </w:r>
          </w:p>
        </w:tc>
      </w:tr>
      <w:tr w:rsidR="009568F7" w:rsidRPr="00FD7927" w:rsidTr="009568F7">
        <w:tc>
          <w:tcPr>
            <w:tcW w:w="569" w:type="dxa"/>
            <w:vMerge/>
          </w:tcPr>
          <w:p w:rsidR="009568F7" w:rsidRPr="00FD7927" w:rsidRDefault="009568F7" w:rsidP="00695C07">
            <w:pPr>
              <w:rPr>
                <w:b/>
                <w:sz w:val="20"/>
                <w:szCs w:val="20"/>
              </w:rPr>
            </w:pPr>
          </w:p>
        </w:tc>
        <w:tc>
          <w:tcPr>
            <w:tcW w:w="6420" w:type="dxa"/>
            <w:gridSpan w:val="11"/>
          </w:tcPr>
          <w:p w:rsidR="009568F7" w:rsidRPr="008134CA" w:rsidRDefault="009568F7" w:rsidP="00695C07">
            <w:pPr>
              <w:rPr>
                <w:b/>
                <w:sz w:val="20"/>
                <w:szCs w:val="20"/>
              </w:rPr>
            </w:pPr>
            <w:r w:rsidRPr="00FD7927">
              <w:rPr>
                <w:b/>
                <w:sz w:val="20"/>
                <w:szCs w:val="20"/>
              </w:rPr>
              <w:t>Итого по лоту №</w:t>
            </w:r>
            <w:r>
              <w:rPr>
                <w:b/>
                <w:sz w:val="20"/>
                <w:szCs w:val="20"/>
              </w:rPr>
              <w:t xml:space="preserve"> 134</w:t>
            </w:r>
          </w:p>
        </w:tc>
        <w:tc>
          <w:tcPr>
            <w:tcW w:w="1144" w:type="dxa"/>
            <w:gridSpan w:val="10"/>
          </w:tcPr>
          <w:p w:rsidR="009568F7" w:rsidRPr="00FD7927" w:rsidRDefault="009568F7" w:rsidP="00695C07">
            <w:pPr>
              <w:jc w:val="right"/>
              <w:rPr>
                <w:b/>
                <w:sz w:val="20"/>
                <w:szCs w:val="20"/>
              </w:rPr>
            </w:pPr>
          </w:p>
        </w:tc>
        <w:tc>
          <w:tcPr>
            <w:tcW w:w="1190" w:type="dxa"/>
            <w:gridSpan w:val="2"/>
          </w:tcPr>
          <w:p w:rsidR="009568F7" w:rsidRPr="00FD7927" w:rsidRDefault="009568F7" w:rsidP="00695C07">
            <w:pPr>
              <w:rPr>
                <w:b/>
                <w:sz w:val="20"/>
                <w:szCs w:val="20"/>
              </w:rPr>
            </w:pPr>
          </w:p>
        </w:tc>
        <w:tc>
          <w:tcPr>
            <w:tcW w:w="1619" w:type="dxa"/>
            <w:gridSpan w:val="7"/>
          </w:tcPr>
          <w:p w:rsidR="009568F7" w:rsidRPr="00FD7927" w:rsidRDefault="009568F7" w:rsidP="00695C07">
            <w:pPr>
              <w:rPr>
                <w:b/>
                <w:sz w:val="20"/>
                <w:szCs w:val="20"/>
              </w:rPr>
            </w:pPr>
          </w:p>
        </w:tc>
      </w:tr>
      <w:tr w:rsidR="009568F7" w:rsidRPr="00DF4B37" w:rsidTr="009568F7">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53" w:type="dxa"/>
            <w:gridSpan w:val="19"/>
          </w:tcPr>
          <w:p w:rsidR="009568F7" w:rsidRPr="00DF4B37" w:rsidRDefault="009568F7" w:rsidP="00695C07">
            <w:pPr>
              <w:jc w:val="right"/>
              <w:rPr>
                <w:b/>
                <w:sz w:val="20"/>
                <w:szCs w:val="20"/>
              </w:rPr>
            </w:pPr>
            <w:r>
              <w:rPr>
                <w:b/>
                <w:sz w:val="20"/>
                <w:szCs w:val="20"/>
              </w:rPr>
              <w:t>35,80</w:t>
            </w:r>
          </w:p>
        </w:tc>
      </w:tr>
      <w:tr w:rsidR="009568F7" w:rsidRPr="00371A9E" w:rsidTr="009568F7">
        <w:tc>
          <w:tcPr>
            <w:tcW w:w="569" w:type="dxa"/>
            <w:vMerge/>
          </w:tcPr>
          <w:p w:rsidR="009568F7" w:rsidRPr="00FD7927" w:rsidRDefault="009568F7" w:rsidP="00695C07">
            <w:pPr>
              <w:rPr>
                <w:b/>
                <w:sz w:val="20"/>
                <w:szCs w:val="20"/>
              </w:rPr>
            </w:pPr>
          </w:p>
        </w:tc>
        <w:tc>
          <w:tcPr>
            <w:tcW w:w="6420" w:type="dxa"/>
            <w:gridSpan w:val="11"/>
          </w:tcPr>
          <w:p w:rsidR="009568F7" w:rsidRPr="00FD7927" w:rsidRDefault="009568F7" w:rsidP="00695C0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53" w:type="dxa"/>
            <w:gridSpan w:val="19"/>
            <w:vAlign w:val="center"/>
          </w:tcPr>
          <w:p w:rsidR="009568F7" w:rsidRPr="00371A9E" w:rsidRDefault="009568F7" w:rsidP="00695C07">
            <w:pPr>
              <w:jc w:val="right"/>
              <w:rPr>
                <w:b/>
                <w:sz w:val="20"/>
                <w:szCs w:val="20"/>
              </w:rPr>
            </w:pPr>
            <w:r>
              <w:rPr>
                <w:b/>
                <w:sz w:val="20"/>
                <w:szCs w:val="20"/>
              </w:rPr>
              <w:t>289 980,00</w:t>
            </w:r>
          </w:p>
        </w:tc>
      </w:tr>
      <w:tr w:rsidR="009568F7" w:rsidRPr="00327050" w:rsidTr="009568F7">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53" w:type="dxa"/>
            <w:gridSpan w:val="19"/>
          </w:tcPr>
          <w:p w:rsidR="009568F7" w:rsidRPr="00327050" w:rsidRDefault="009568F7" w:rsidP="00695C07">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9568F7" w:rsidRPr="00AD14E4" w:rsidTr="009568F7">
        <w:tc>
          <w:tcPr>
            <w:tcW w:w="569" w:type="dxa"/>
            <w:vMerge/>
          </w:tcPr>
          <w:p w:rsidR="009568F7" w:rsidRPr="00FD7927" w:rsidRDefault="009568F7" w:rsidP="00695C07">
            <w:pPr>
              <w:rPr>
                <w:sz w:val="20"/>
                <w:szCs w:val="20"/>
              </w:rPr>
            </w:pPr>
          </w:p>
        </w:tc>
        <w:tc>
          <w:tcPr>
            <w:tcW w:w="6420" w:type="dxa"/>
            <w:gridSpan w:val="11"/>
          </w:tcPr>
          <w:p w:rsidR="009568F7" w:rsidRPr="00FD7927" w:rsidRDefault="009568F7" w:rsidP="00695C07">
            <w:pPr>
              <w:rPr>
                <w:sz w:val="20"/>
                <w:szCs w:val="20"/>
              </w:rPr>
            </w:pPr>
            <w:r w:rsidRPr="005272AB">
              <w:rPr>
                <w:b/>
                <w:sz w:val="20"/>
                <w:szCs w:val="20"/>
              </w:rPr>
              <w:t xml:space="preserve">Обеспечение заявки на участие в аукционе по лоту № </w:t>
            </w:r>
            <w:r>
              <w:rPr>
                <w:b/>
                <w:sz w:val="20"/>
                <w:szCs w:val="20"/>
              </w:rPr>
              <w:t>134</w:t>
            </w:r>
            <w:r w:rsidRPr="005272AB">
              <w:rPr>
                <w:b/>
                <w:sz w:val="20"/>
                <w:szCs w:val="20"/>
              </w:rPr>
              <w:t>, руб.</w:t>
            </w:r>
          </w:p>
        </w:tc>
        <w:tc>
          <w:tcPr>
            <w:tcW w:w="3953" w:type="dxa"/>
            <w:gridSpan w:val="19"/>
          </w:tcPr>
          <w:p w:rsidR="009568F7" w:rsidRPr="00AD14E4" w:rsidRDefault="009568F7" w:rsidP="00695C07">
            <w:pPr>
              <w:jc w:val="right"/>
              <w:rPr>
                <w:b/>
                <w:sz w:val="20"/>
                <w:szCs w:val="20"/>
              </w:rPr>
            </w:pPr>
            <w:r>
              <w:rPr>
                <w:b/>
                <w:sz w:val="20"/>
                <w:szCs w:val="20"/>
                <w:lang w:val="en-US"/>
              </w:rPr>
              <w:t>1</w:t>
            </w:r>
            <w:r w:rsidRPr="00AD14E4">
              <w:rPr>
                <w:b/>
                <w:sz w:val="20"/>
                <w:szCs w:val="20"/>
              </w:rPr>
              <w:t>0 000,00</w:t>
            </w:r>
          </w:p>
        </w:tc>
      </w:tr>
    </w:tbl>
    <w:p w:rsidR="009568F7" w:rsidRDefault="009568F7" w:rsidP="00493517">
      <w:pPr>
        <w:jc w:val="center"/>
        <w:rPr>
          <w:b/>
        </w:rPr>
      </w:pPr>
    </w:p>
    <w:sectPr w:rsidR="009568F7" w:rsidSect="00ED1D91">
      <w:footerReference w:type="even" r:id="rId14"/>
      <w:footerReference w:type="default" r:id="rId15"/>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C3F" w:rsidRDefault="00267C3F">
      <w:r>
        <w:separator/>
      </w:r>
    </w:p>
  </w:endnote>
  <w:endnote w:type="continuationSeparator" w:id="0">
    <w:p w:rsidR="00267C3F" w:rsidRDefault="0026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C07" w:rsidRDefault="00695C07"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95C07" w:rsidRDefault="00695C0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C07" w:rsidRDefault="00695C07"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17790">
      <w:rPr>
        <w:rStyle w:val="a7"/>
        <w:noProof/>
      </w:rPr>
      <w:t>21</w:t>
    </w:r>
    <w:r>
      <w:rPr>
        <w:rStyle w:val="a7"/>
      </w:rPr>
      <w:fldChar w:fldCharType="end"/>
    </w:r>
  </w:p>
  <w:p w:rsidR="00695C07" w:rsidRDefault="00695C07"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C3F" w:rsidRDefault="00267C3F">
      <w:r>
        <w:separator/>
      </w:r>
    </w:p>
  </w:footnote>
  <w:footnote w:type="continuationSeparator" w:id="0">
    <w:p w:rsidR="00267C3F" w:rsidRDefault="00267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CB1"/>
    <w:rsid w:val="000147AF"/>
    <w:rsid w:val="0001583C"/>
    <w:rsid w:val="00016888"/>
    <w:rsid w:val="000168B0"/>
    <w:rsid w:val="00016FA0"/>
    <w:rsid w:val="00017705"/>
    <w:rsid w:val="00017A5C"/>
    <w:rsid w:val="00017FA2"/>
    <w:rsid w:val="000209BC"/>
    <w:rsid w:val="00021719"/>
    <w:rsid w:val="00022D79"/>
    <w:rsid w:val="000231F4"/>
    <w:rsid w:val="00023D2A"/>
    <w:rsid w:val="00024175"/>
    <w:rsid w:val="00026BA2"/>
    <w:rsid w:val="00026FA4"/>
    <w:rsid w:val="000319B3"/>
    <w:rsid w:val="00034392"/>
    <w:rsid w:val="00034A54"/>
    <w:rsid w:val="00034A59"/>
    <w:rsid w:val="00036040"/>
    <w:rsid w:val="0003744B"/>
    <w:rsid w:val="00037D9A"/>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8B2"/>
    <w:rsid w:val="000B5739"/>
    <w:rsid w:val="000B7DAD"/>
    <w:rsid w:val="000C00E8"/>
    <w:rsid w:val="000C0EC3"/>
    <w:rsid w:val="000C4A77"/>
    <w:rsid w:val="000C7146"/>
    <w:rsid w:val="000D0174"/>
    <w:rsid w:val="000D0952"/>
    <w:rsid w:val="000D267D"/>
    <w:rsid w:val="000D28D6"/>
    <w:rsid w:val="000D2A9A"/>
    <w:rsid w:val="000D34E8"/>
    <w:rsid w:val="000D36DB"/>
    <w:rsid w:val="000D3EE2"/>
    <w:rsid w:val="000D6AA8"/>
    <w:rsid w:val="000D6C95"/>
    <w:rsid w:val="000D72F4"/>
    <w:rsid w:val="000D7483"/>
    <w:rsid w:val="000D748B"/>
    <w:rsid w:val="000E086A"/>
    <w:rsid w:val="000E1B1F"/>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7D0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84"/>
    <w:rsid w:val="001307E6"/>
    <w:rsid w:val="001311CF"/>
    <w:rsid w:val="00131AB2"/>
    <w:rsid w:val="00131B26"/>
    <w:rsid w:val="00131E44"/>
    <w:rsid w:val="00132916"/>
    <w:rsid w:val="0013345F"/>
    <w:rsid w:val="00133FB7"/>
    <w:rsid w:val="00134D9F"/>
    <w:rsid w:val="001364D2"/>
    <w:rsid w:val="00137006"/>
    <w:rsid w:val="0014001B"/>
    <w:rsid w:val="001408F9"/>
    <w:rsid w:val="00140995"/>
    <w:rsid w:val="001413AD"/>
    <w:rsid w:val="001413D7"/>
    <w:rsid w:val="00142878"/>
    <w:rsid w:val="001429DB"/>
    <w:rsid w:val="0014492D"/>
    <w:rsid w:val="00144F2E"/>
    <w:rsid w:val="00147098"/>
    <w:rsid w:val="00147818"/>
    <w:rsid w:val="001501EB"/>
    <w:rsid w:val="0015030E"/>
    <w:rsid w:val="0015221A"/>
    <w:rsid w:val="00152EC1"/>
    <w:rsid w:val="001547D2"/>
    <w:rsid w:val="00155028"/>
    <w:rsid w:val="001563FF"/>
    <w:rsid w:val="00156495"/>
    <w:rsid w:val="00156E39"/>
    <w:rsid w:val="001605CA"/>
    <w:rsid w:val="00161054"/>
    <w:rsid w:val="001621FF"/>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5A32"/>
    <w:rsid w:val="00197BAD"/>
    <w:rsid w:val="001A055D"/>
    <w:rsid w:val="001A0C59"/>
    <w:rsid w:val="001A14F6"/>
    <w:rsid w:val="001A1966"/>
    <w:rsid w:val="001A1D02"/>
    <w:rsid w:val="001A2866"/>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6B1A"/>
    <w:rsid w:val="001D053A"/>
    <w:rsid w:val="001D16D3"/>
    <w:rsid w:val="001D1F31"/>
    <w:rsid w:val="001D2002"/>
    <w:rsid w:val="001D2079"/>
    <w:rsid w:val="001D221A"/>
    <w:rsid w:val="001D2270"/>
    <w:rsid w:val="001D22F3"/>
    <w:rsid w:val="001D2355"/>
    <w:rsid w:val="001D2691"/>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2C7A"/>
    <w:rsid w:val="001F3633"/>
    <w:rsid w:val="001F6116"/>
    <w:rsid w:val="001F6A6A"/>
    <w:rsid w:val="001F6D87"/>
    <w:rsid w:val="001F6F32"/>
    <w:rsid w:val="00200E7F"/>
    <w:rsid w:val="00203142"/>
    <w:rsid w:val="00203278"/>
    <w:rsid w:val="002035E2"/>
    <w:rsid w:val="00204A0A"/>
    <w:rsid w:val="002058FC"/>
    <w:rsid w:val="00206AC9"/>
    <w:rsid w:val="00207AE7"/>
    <w:rsid w:val="00207EEF"/>
    <w:rsid w:val="00211BFD"/>
    <w:rsid w:val="00211E1A"/>
    <w:rsid w:val="00211E8D"/>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7482"/>
    <w:rsid w:val="00227641"/>
    <w:rsid w:val="002278AE"/>
    <w:rsid w:val="0023011F"/>
    <w:rsid w:val="00230A49"/>
    <w:rsid w:val="00230DAB"/>
    <w:rsid w:val="002310A5"/>
    <w:rsid w:val="002338B1"/>
    <w:rsid w:val="0023470E"/>
    <w:rsid w:val="0023620A"/>
    <w:rsid w:val="002373D5"/>
    <w:rsid w:val="00237647"/>
    <w:rsid w:val="00237901"/>
    <w:rsid w:val="00237CA8"/>
    <w:rsid w:val="00241164"/>
    <w:rsid w:val="002414C8"/>
    <w:rsid w:val="00242E69"/>
    <w:rsid w:val="00244474"/>
    <w:rsid w:val="00244F07"/>
    <w:rsid w:val="002463BF"/>
    <w:rsid w:val="00246F23"/>
    <w:rsid w:val="002479F1"/>
    <w:rsid w:val="0025216C"/>
    <w:rsid w:val="002525C8"/>
    <w:rsid w:val="0025318E"/>
    <w:rsid w:val="002532EF"/>
    <w:rsid w:val="00253A33"/>
    <w:rsid w:val="00253F79"/>
    <w:rsid w:val="002542D0"/>
    <w:rsid w:val="00254628"/>
    <w:rsid w:val="00255198"/>
    <w:rsid w:val="00255A60"/>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A18"/>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1490"/>
    <w:rsid w:val="002E2794"/>
    <w:rsid w:val="002E3E90"/>
    <w:rsid w:val="002E5C9F"/>
    <w:rsid w:val="002E5D7B"/>
    <w:rsid w:val="002E67C0"/>
    <w:rsid w:val="002E698B"/>
    <w:rsid w:val="002E6C74"/>
    <w:rsid w:val="002E6D82"/>
    <w:rsid w:val="002F0411"/>
    <w:rsid w:val="002F0CCB"/>
    <w:rsid w:val="002F28F3"/>
    <w:rsid w:val="002F3E24"/>
    <w:rsid w:val="002F4BDB"/>
    <w:rsid w:val="002F4DF7"/>
    <w:rsid w:val="002F6218"/>
    <w:rsid w:val="002F6CDB"/>
    <w:rsid w:val="003002A3"/>
    <w:rsid w:val="00300A47"/>
    <w:rsid w:val="00300B07"/>
    <w:rsid w:val="00300EAF"/>
    <w:rsid w:val="00302405"/>
    <w:rsid w:val="00302B0D"/>
    <w:rsid w:val="00305ED8"/>
    <w:rsid w:val="00307A42"/>
    <w:rsid w:val="00312D2A"/>
    <w:rsid w:val="0031553B"/>
    <w:rsid w:val="003159CE"/>
    <w:rsid w:val="003206E7"/>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401D6"/>
    <w:rsid w:val="003404EC"/>
    <w:rsid w:val="00340F2E"/>
    <w:rsid w:val="003411E9"/>
    <w:rsid w:val="00341E73"/>
    <w:rsid w:val="00341F81"/>
    <w:rsid w:val="00342A85"/>
    <w:rsid w:val="00343557"/>
    <w:rsid w:val="00343FE5"/>
    <w:rsid w:val="003440CE"/>
    <w:rsid w:val="00344AEB"/>
    <w:rsid w:val="00345CCC"/>
    <w:rsid w:val="00346F94"/>
    <w:rsid w:val="00351D3A"/>
    <w:rsid w:val="003548D1"/>
    <w:rsid w:val="00354E59"/>
    <w:rsid w:val="003553A3"/>
    <w:rsid w:val="00355999"/>
    <w:rsid w:val="00357BBF"/>
    <w:rsid w:val="00357DCC"/>
    <w:rsid w:val="00360526"/>
    <w:rsid w:val="003613C3"/>
    <w:rsid w:val="003619D3"/>
    <w:rsid w:val="003620A8"/>
    <w:rsid w:val="003647DA"/>
    <w:rsid w:val="003654AE"/>
    <w:rsid w:val="00365BCD"/>
    <w:rsid w:val="00367D70"/>
    <w:rsid w:val="00370030"/>
    <w:rsid w:val="00370AC0"/>
    <w:rsid w:val="003713D7"/>
    <w:rsid w:val="0037153B"/>
    <w:rsid w:val="00371B88"/>
    <w:rsid w:val="00372F2B"/>
    <w:rsid w:val="003732B6"/>
    <w:rsid w:val="00373548"/>
    <w:rsid w:val="00374943"/>
    <w:rsid w:val="00375B8A"/>
    <w:rsid w:val="003772A8"/>
    <w:rsid w:val="00377414"/>
    <w:rsid w:val="00377D29"/>
    <w:rsid w:val="00380599"/>
    <w:rsid w:val="0038234B"/>
    <w:rsid w:val="003826CC"/>
    <w:rsid w:val="003839F1"/>
    <w:rsid w:val="00383F90"/>
    <w:rsid w:val="003841AF"/>
    <w:rsid w:val="00385349"/>
    <w:rsid w:val="0038542B"/>
    <w:rsid w:val="00385DDD"/>
    <w:rsid w:val="00386B54"/>
    <w:rsid w:val="00387C9F"/>
    <w:rsid w:val="003925AD"/>
    <w:rsid w:val="00395D84"/>
    <w:rsid w:val="003A0E88"/>
    <w:rsid w:val="003A2673"/>
    <w:rsid w:val="003A2FF7"/>
    <w:rsid w:val="003A3461"/>
    <w:rsid w:val="003A3DC3"/>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287B"/>
    <w:rsid w:val="003E3D7E"/>
    <w:rsid w:val="003E4B6B"/>
    <w:rsid w:val="003E54DD"/>
    <w:rsid w:val="003E60DE"/>
    <w:rsid w:val="003E6F64"/>
    <w:rsid w:val="003E6F65"/>
    <w:rsid w:val="003E7D89"/>
    <w:rsid w:val="003F01EE"/>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4DCC"/>
    <w:rsid w:val="00415944"/>
    <w:rsid w:val="004161BE"/>
    <w:rsid w:val="00416E46"/>
    <w:rsid w:val="004174F5"/>
    <w:rsid w:val="0042018F"/>
    <w:rsid w:val="00420554"/>
    <w:rsid w:val="004208C6"/>
    <w:rsid w:val="00420C6E"/>
    <w:rsid w:val="00421422"/>
    <w:rsid w:val="00422491"/>
    <w:rsid w:val="0042376C"/>
    <w:rsid w:val="0042390A"/>
    <w:rsid w:val="00424F17"/>
    <w:rsid w:val="0042797A"/>
    <w:rsid w:val="00430173"/>
    <w:rsid w:val="00430429"/>
    <w:rsid w:val="004316CC"/>
    <w:rsid w:val="00432B0F"/>
    <w:rsid w:val="00432C81"/>
    <w:rsid w:val="00432DFA"/>
    <w:rsid w:val="0043586F"/>
    <w:rsid w:val="00436237"/>
    <w:rsid w:val="004364C1"/>
    <w:rsid w:val="004365C0"/>
    <w:rsid w:val="00436A34"/>
    <w:rsid w:val="00441CAA"/>
    <w:rsid w:val="0044333A"/>
    <w:rsid w:val="00443FB1"/>
    <w:rsid w:val="00444D31"/>
    <w:rsid w:val="004477EF"/>
    <w:rsid w:val="004479AA"/>
    <w:rsid w:val="0045017B"/>
    <w:rsid w:val="00450D5F"/>
    <w:rsid w:val="00450EDD"/>
    <w:rsid w:val="00451C01"/>
    <w:rsid w:val="0045328A"/>
    <w:rsid w:val="004545E4"/>
    <w:rsid w:val="004546E9"/>
    <w:rsid w:val="0045511E"/>
    <w:rsid w:val="00455237"/>
    <w:rsid w:val="0045678B"/>
    <w:rsid w:val="0045774D"/>
    <w:rsid w:val="00460038"/>
    <w:rsid w:val="00460185"/>
    <w:rsid w:val="0046170B"/>
    <w:rsid w:val="0046248B"/>
    <w:rsid w:val="0046661C"/>
    <w:rsid w:val="00467552"/>
    <w:rsid w:val="00467CFA"/>
    <w:rsid w:val="00471050"/>
    <w:rsid w:val="00471415"/>
    <w:rsid w:val="004718E4"/>
    <w:rsid w:val="00471949"/>
    <w:rsid w:val="00472100"/>
    <w:rsid w:val="0047536D"/>
    <w:rsid w:val="0047748C"/>
    <w:rsid w:val="0048038D"/>
    <w:rsid w:val="004811C6"/>
    <w:rsid w:val="004816F6"/>
    <w:rsid w:val="0048301D"/>
    <w:rsid w:val="004836B2"/>
    <w:rsid w:val="0048421A"/>
    <w:rsid w:val="004853BF"/>
    <w:rsid w:val="00486A3C"/>
    <w:rsid w:val="00487243"/>
    <w:rsid w:val="00487575"/>
    <w:rsid w:val="0048767C"/>
    <w:rsid w:val="00487C89"/>
    <w:rsid w:val="0049154C"/>
    <w:rsid w:val="00491C31"/>
    <w:rsid w:val="004932D7"/>
    <w:rsid w:val="00493517"/>
    <w:rsid w:val="00493C8C"/>
    <w:rsid w:val="00494FD8"/>
    <w:rsid w:val="00495D73"/>
    <w:rsid w:val="004975F1"/>
    <w:rsid w:val="004A08EA"/>
    <w:rsid w:val="004A1108"/>
    <w:rsid w:val="004A2415"/>
    <w:rsid w:val="004A244D"/>
    <w:rsid w:val="004A2D19"/>
    <w:rsid w:val="004A38DF"/>
    <w:rsid w:val="004A455C"/>
    <w:rsid w:val="004A4C5E"/>
    <w:rsid w:val="004A68A4"/>
    <w:rsid w:val="004B1457"/>
    <w:rsid w:val="004B2A4F"/>
    <w:rsid w:val="004B2AAB"/>
    <w:rsid w:val="004B3218"/>
    <w:rsid w:val="004B3FD7"/>
    <w:rsid w:val="004B48AC"/>
    <w:rsid w:val="004B4CF6"/>
    <w:rsid w:val="004B4EBD"/>
    <w:rsid w:val="004B6F63"/>
    <w:rsid w:val="004B7BB4"/>
    <w:rsid w:val="004B7FC4"/>
    <w:rsid w:val="004C1376"/>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DBB"/>
    <w:rsid w:val="004F7122"/>
    <w:rsid w:val="004F777B"/>
    <w:rsid w:val="00501BFA"/>
    <w:rsid w:val="00501EA7"/>
    <w:rsid w:val="00501F88"/>
    <w:rsid w:val="005028B2"/>
    <w:rsid w:val="00502C26"/>
    <w:rsid w:val="00503330"/>
    <w:rsid w:val="00503405"/>
    <w:rsid w:val="0050595F"/>
    <w:rsid w:val="00506F82"/>
    <w:rsid w:val="0051020B"/>
    <w:rsid w:val="00511DF7"/>
    <w:rsid w:val="00511F3D"/>
    <w:rsid w:val="00512479"/>
    <w:rsid w:val="00512D2A"/>
    <w:rsid w:val="00517ABE"/>
    <w:rsid w:val="005204E3"/>
    <w:rsid w:val="005205B8"/>
    <w:rsid w:val="005224FD"/>
    <w:rsid w:val="00522725"/>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B81"/>
    <w:rsid w:val="00592DF0"/>
    <w:rsid w:val="00593A93"/>
    <w:rsid w:val="00593EAC"/>
    <w:rsid w:val="005951D9"/>
    <w:rsid w:val="00595A3F"/>
    <w:rsid w:val="00596360"/>
    <w:rsid w:val="0059765C"/>
    <w:rsid w:val="00597EF8"/>
    <w:rsid w:val="005A1290"/>
    <w:rsid w:val="005A12C5"/>
    <w:rsid w:val="005A144E"/>
    <w:rsid w:val="005A2441"/>
    <w:rsid w:val="005A2628"/>
    <w:rsid w:val="005A39FD"/>
    <w:rsid w:val="005A4F69"/>
    <w:rsid w:val="005A7B10"/>
    <w:rsid w:val="005B3A94"/>
    <w:rsid w:val="005B3B81"/>
    <w:rsid w:val="005B5111"/>
    <w:rsid w:val="005B5385"/>
    <w:rsid w:val="005B7FB1"/>
    <w:rsid w:val="005C3B62"/>
    <w:rsid w:val="005C3E16"/>
    <w:rsid w:val="005C4751"/>
    <w:rsid w:val="005C5CDF"/>
    <w:rsid w:val="005C6632"/>
    <w:rsid w:val="005C7EE6"/>
    <w:rsid w:val="005D0762"/>
    <w:rsid w:val="005D09D8"/>
    <w:rsid w:val="005D14B3"/>
    <w:rsid w:val="005D14D2"/>
    <w:rsid w:val="005D37F8"/>
    <w:rsid w:val="005D5B7F"/>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7176"/>
    <w:rsid w:val="00617A0A"/>
    <w:rsid w:val="00617D14"/>
    <w:rsid w:val="00620A70"/>
    <w:rsid w:val="0062325D"/>
    <w:rsid w:val="00630CEE"/>
    <w:rsid w:val="006319C4"/>
    <w:rsid w:val="00631E3E"/>
    <w:rsid w:val="006320EA"/>
    <w:rsid w:val="00632246"/>
    <w:rsid w:val="00632A2D"/>
    <w:rsid w:val="0063361A"/>
    <w:rsid w:val="00634B16"/>
    <w:rsid w:val="00636016"/>
    <w:rsid w:val="0063691F"/>
    <w:rsid w:val="006369B2"/>
    <w:rsid w:val="00637BED"/>
    <w:rsid w:val="006400D5"/>
    <w:rsid w:val="00640782"/>
    <w:rsid w:val="00641FEE"/>
    <w:rsid w:val="006428F1"/>
    <w:rsid w:val="00643EEA"/>
    <w:rsid w:val="00645032"/>
    <w:rsid w:val="006451D1"/>
    <w:rsid w:val="0064550B"/>
    <w:rsid w:val="00645FAE"/>
    <w:rsid w:val="00647273"/>
    <w:rsid w:val="00650FD1"/>
    <w:rsid w:val="0065123C"/>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F46"/>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225B"/>
    <w:rsid w:val="0069276F"/>
    <w:rsid w:val="0069361A"/>
    <w:rsid w:val="0069378E"/>
    <w:rsid w:val="006942E4"/>
    <w:rsid w:val="00694E5F"/>
    <w:rsid w:val="00695C07"/>
    <w:rsid w:val="00696702"/>
    <w:rsid w:val="00696DD4"/>
    <w:rsid w:val="006A15D4"/>
    <w:rsid w:val="006A173C"/>
    <w:rsid w:val="006A1D15"/>
    <w:rsid w:val="006A4580"/>
    <w:rsid w:val="006A49D6"/>
    <w:rsid w:val="006A56FC"/>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1177"/>
    <w:rsid w:val="006D1253"/>
    <w:rsid w:val="006D2849"/>
    <w:rsid w:val="006D3B5A"/>
    <w:rsid w:val="006D4005"/>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7657"/>
    <w:rsid w:val="006F026E"/>
    <w:rsid w:val="006F05FB"/>
    <w:rsid w:val="006F0EF6"/>
    <w:rsid w:val="006F43ED"/>
    <w:rsid w:val="006F7C8C"/>
    <w:rsid w:val="007007DC"/>
    <w:rsid w:val="0070094A"/>
    <w:rsid w:val="00700A59"/>
    <w:rsid w:val="007018D0"/>
    <w:rsid w:val="00701B47"/>
    <w:rsid w:val="0070234A"/>
    <w:rsid w:val="00702D8A"/>
    <w:rsid w:val="007032B3"/>
    <w:rsid w:val="00703D55"/>
    <w:rsid w:val="007040AD"/>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D35"/>
    <w:rsid w:val="0074205B"/>
    <w:rsid w:val="007426BE"/>
    <w:rsid w:val="007446A4"/>
    <w:rsid w:val="00747237"/>
    <w:rsid w:val="0074749F"/>
    <w:rsid w:val="00747697"/>
    <w:rsid w:val="00747B2A"/>
    <w:rsid w:val="0075231E"/>
    <w:rsid w:val="00753299"/>
    <w:rsid w:val="007537EE"/>
    <w:rsid w:val="00753D0A"/>
    <w:rsid w:val="00753DB2"/>
    <w:rsid w:val="00753FE9"/>
    <w:rsid w:val="00754406"/>
    <w:rsid w:val="0075466B"/>
    <w:rsid w:val="00754943"/>
    <w:rsid w:val="00755C27"/>
    <w:rsid w:val="00756204"/>
    <w:rsid w:val="007562DB"/>
    <w:rsid w:val="00757D90"/>
    <w:rsid w:val="00757E70"/>
    <w:rsid w:val="00760EED"/>
    <w:rsid w:val="0076123A"/>
    <w:rsid w:val="00761B32"/>
    <w:rsid w:val="00762396"/>
    <w:rsid w:val="00762873"/>
    <w:rsid w:val="00763190"/>
    <w:rsid w:val="00763A7E"/>
    <w:rsid w:val="00763C12"/>
    <w:rsid w:val="007655EA"/>
    <w:rsid w:val="007657DB"/>
    <w:rsid w:val="007660D8"/>
    <w:rsid w:val="007674BD"/>
    <w:rsid w:val="007679BF"/>
    <w:rsid w:val="00772750"/>
    <w:rsid w:val="0077285A"/>
    <w:rsid w:val="0077300C"/>
    <w:rsid w:val="0077410C"/>
    <w:rsid w:val="00776ACC"/>
    <w:rsid w:val="007773DC"/>
    <w:rsid w:val="00777A23"/>
    <w:rsid w:val="00780734"/>
    <w:rsid w:val="00781E26"/>
    <w:rsid w:val="00782113"/>
    <w:rsid w:val="00783B3A"/>
    <w:rsid w:val="007845F1"/>
    <w:rsid w:val="00785419"/>
    <w:rsid w:val="00785617"/>
    <w:rsid w:val="007901F8"/>
    <w:rsid w:val="00790B28"/>
    <w:rsid w:val="007911C3"/>
    <w:rsid w:val="00791767"/>
    <w:rsid w:val="00792270"/>
    <w:rsid w:val="00792A44"/>
    <w:rsid w:val="007936BA"/>
    <w:rsid w:val="0079407A"/>
    <w:rsid w:val="00794631"/>
    <w:rsid w:val="00794DAC"/>
    <w:rsid w:val="00795859"/>
    <w:rsid w:val="007963F5"/>
    <w:rsid w:val="00797456"/>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318A"/>
    <w:rsid w:val="007C4089"/>
    <w:rsid w:val="007C4237"/>
    <w:rsid w:val="007C4CB8"/>
    <w:rsid w:val="007C77D3"/>
    <w:rsid w:val="007D2D90"/>
    <w:rsid w:val="007D32F3"/>
    <w:rsid w:val="007D3333"/>
    <w:rsid w:val="007D4BE1"/>
    <w:rsid w:val="007D4C9F"/>
    <w:rsid w:val="007D718B"/>
    <w:rsid w:val="007D7834"/>
    <w:rsid w:val="007D7966"/>
    <w:rsid w:val="007D7CD0"/>
    <w:rsid w:val="007E0023"/>
    <w:rsid w:val="007E0151"/>
    <w:rsid w:val="007E1D63"/>
    <w:rsid w:val="007E1F7C"/>
    <w:rsid w:val="007E27D9"/>
    <w:rsid w:val="007E2C38"/>
    <w:rsid w:val="007E47F4"/>
    <w:rsid w:val="007E5873"/>
    <w:rsid w:val="007E6FD1"/>
    <w:rsid w:val="007E7556"/>
    <w:rsid w:val="007F0076"/>
    <w:rsid w:val="007F4839"/>
    <w:rsid w:val="007F6D0B"/>
    <w:rsid w:val="007F7CFF"/>
    <w:rsid w:val="007F7F04"/>
    <w:rsid w:val="008021CF"/>
    <w:rsid w:val="00803596"/>
    <w:rsid w:val="00803CD4"/>
    <w:rsid w:val="00804104"/>
    <w:rsid w:val="00804D4C"/>
    <w:rsid w:val="00807966"/>
    <w:rsid w:val="00810C3F"/>
    <w:rsid w:val="00811808"/>
    <w:rsid w:val="00812858"/>
    <w:rsid w:val="00814663"/>
    <w:rsid w:val="00814D8F"/>
    <w:rsid w:val="00816536"/>
    <w:rsid w:val="0081728A"/>
    <w:rsid w:val="00817790"/>
    <w:rsid w:val="00817D95"/>
    <w:rsid w:val="008204DB"/>
    <w:rsid w:val="0082155F"/>
    <w:rsid w:val="0082177E"/>
    <w:rsid w:val="008219EB"/>
    <w:rsid w:val="00821AA0"/>
    <w:rsid w:val="00822100"/>
    <w:rsid w:val="00824666"/>
    <w:rsid w:val="00824C7D"/>
    <w:rsid w:val="00825BF4"/>
    <w:rsid w:val="00827277"/>
    <w:rsid w:val="008274A6"/>
    <w:rsid w:val="00831309"/>
    <w:rsid w:val="00831C22"/>
    <w:rsid w:val="00832577"/>
    <w:rsid w:val="00834B6F"/>
    <w:rsid w:val="008361E7"/>
    <w:rsid w:val="00836BC9"/>
    <w:rsid w:val="008371EE"/>
    <w:rsid w:val="00842665"/>
    <w:rsid w:val="0084304F"/>
    <w:rsid w:val="008437A1"/>
    <w:rsid w:val="00843B32"/>
    <w:rsid w:val="008444D5"/>
    <w:rsid w:val="00845327"/>
    <w:rsid w:val="00846805"/>
    <w:rsid w:val="00847AE7"/>
    <w:rsid w:val="00850EA3"/>
    <w:rsid w:val="00851BA8"/>
    <w:rsid w:val="008556D5"/>
    <w:rsid w:val="00856F89"/>
    <w:rsid w:val="008617AA"/>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6C1D"/>
    <w:rsid w:val="008A7037"/>
    <w:rsid w:val="008A736E"/>
    <w:rsid w:val="008A748E"/>
    <w:rsid w:val="008B01E0"/>
    <w:rsid w:val="008B1B41"/>
    <w:rsid w:val="008B1CA1"/>
    <w:rsid w:val="008B1E66"/>
    <w:rsid w:val="008B2384"/>
    <w:rsid w:val="008B27C6"/>
    <w:rsid w:val="008B3417"/>
    <w:rsid w:val="008B3F71"/>
    <w:rsid w:val="008B5B7F"/>
    <w:rsid w:val="008B6137"/>
    <w:rsid w:val="008B6F5D"/>
    <w:rsid w:val="008C15DF"/>
    <w:rsid w:val="008C41F0"/>
    <w:rsid w:val="008C544C"/>
    <w:rsid w:val="008C5456"/>
    <w:rsid w:val="008C5D67"/>
    <w:rsid w:val="008C5FF5"/>
    <w:rsid w:val="008C6952"/>
    <w:rsid w:val="008C705D"/>
    <w:rsid w:val="008D0178"/>
    <w:rsid w:val="008D0F17"/>
    <w:rsid w:val="008D3320"/>
    <w:rsid w:val="008D49E1"/>
    <w:rsid w:val="008D49F2"/>
    <w:rsid w:val="008D4CB3"/>
    <w:rsid w:val="008D7B8F"/>
    <w:rsid w:val="008E343A"/>
    <w:rsid w:val="008E367A"/>
    <w:rsid w:val="008E3853"/>
    <w:rsid w:val="008E41A1"/>
    <w:rsid w:val="008E4D25"/>
    <w:rsid w:val="008E636F"/>
    <w:rsid w:val="008E6456"/>
    <w:rsid w:val="008E67B1"/>
    <w:rsid w:val="008F03A0"/>
    <w:rsid w:val="008F139A"/>
    <w:rsid w:val="008F285F"/>
    <w:rsid w:val="009003C0"/>
    <w:rsid w:val="00902045"/>
    <w:rsid w:val="0090222F"/>
    <w:rsid w:val="00903CE7"/>
    <w:rsid w:val="00903E53"/>
    <w:rsid w:val="00904FA8"/>
    <w:rsid w:val="0090524F"/>
    <w:rsid w:val="00905A29"/>
    <w:rsid w:val="00905B41"/>
    <w:rsid w:val="00906554"/>
    <w:rsid w:val="00906C4D"/>
    <w:rsid w:val="009117DA"/>
    <w:rsid w:val="009129DD"/>
    <w:rsid w:val="00913536"/>
    <w:rsid w:val="009150DB"/>
    <w:rsid w:val="00916B34"/>
    <w:rsid w:val="00917041"/>
    <w:rsid w:val="00920FF3"/>
    <w:rsid w:val="0092152B"/>
    <w:rsid w:val="009218D9"/>
    <w:rsid w:val="009268E9"/>
    <w:rsid w:val="009269FA"/>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79BD"/>
    <w:rsid w:val="00947F73"/>
    <w:rsid w:val="00951C04"/>
    <w:rsid w:val="00952039"/>
    <w:rsid w:val="0095274B"/>
    <w:rsid w:val="00952B7C"/>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70F"/>
    <w:rsid w:val="00965C62"/>
    <w:rsid w:val="009662A6"/>
    <w:rsid w:val="009678A4"/>
    <w:rsid w:val="00970672"/>
    <w:rsid w:val="00972EB9"/>
    <w:rsid w:val="00972F7A"/>
    <w:rsid w:val="009734D9"/>
    <w:rsid w:val="0097498C"/>
    <w:rsid w:val="00975DFB"/>
    <w:rsid w:val="0097676D"/>
    <w:rsid w:val="00980309"/>
    <w:rsid w:val="00981BF8"/>
    <w:rsid w:val="00981C28"/>
    <w:rsid w:val="009825D3"/>
    <w:rsid w:val="00983D64"/>
    <w:rsid w:val="009846CD"/>
    <w:rsid w:val="00984A76"/>
    <w:rsid w:val="009854A3"/>
    <w:rsid w:val="00985F65"/>
    <w:rsid w:val="0098650B"/>
    <w:rsid w:val="00986557"/>
    <w:rsid w:val="009875A9"/>
    <w:rsid w:val="00987BBB"/>
    <w:rsid w:val="00991E09"/>
    <w:rsid w:val="0099231E"/>
    <w:rsid w:val="00993127"/>
    <w:rsid w:val="00993180"/>
    <w:rsid w:val="0099406B"/>
    <w:rsid w:val="009A019D"/>
    <w:rsid w:val="009A13D4"/>
    <w:rsid w:val="009A2711"/>
    <w:rsid w:val="009A3714"/>
    <w:rsid w:val="009A46B7"/>
    <w:rsid w:val="009A493F"/>
    <w:rsid w:val="009A66C0"/>
    <w:rsid w:val="009A69CA"/>
    <w:rsid w:val="009A74E2"/>
    <w:rsid w:val="009B0737"/>
    <w:rsid w:val="009B0B0C"/>
    <w:rsid w:val="009B0EFC"/>
    <w:rsid w:val="009B13E3"/>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37B0C"/>
    <w:rsid w:val="00A4011A"/>
    <w:rsid w:val="00A42025"/>
    <w:rsid w:val="00A42145"/>
    <w:rsid w:val="00A43ADF"/>
    <w:rsid w:val="00A449B5"/>
    <w:rsid w:val="00A46FC1"/>
    <w:rsid w:val="00A50286"/>
    <w:rsid w:val="00A51783"/>
    <w:rsid w:val="00A52AA1"/>
    <w:rsid w:val="00A5425A"/>
    <w:rsid w:val="00A54364"/>
    <w:rsid w:val="00A548F5"/>
    <w:rsid w:val="00A5577A"/>
    <w:rsid w:val="00A55DDC"/>
    <w:rsid w:val="00A56389"/>
    <w:rsid w:val="00A565F7"/>
    <w:rsid w:val="00A5663C"/>
    <w:rsid w:val="00A57D70"/>
    <w:rsid w:val="00A61130"/>
    <w:rsid w:val="00A6183B"/>
    <w:rsid w:val="00A63F2F"/>
    <w:rsid w:val="00A65C22"/>
    <w:rsid w:val="00A65C25"/>
    <w:rsid w:val="00A66202"/>
    <w:rsid w:val="00A66368"/>
    <w:rsid w:val="00A704BE"/>
    <w:rsid w:val="00A70BEB"/>
    <w:rsid w:val="00A713B1"/>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A0359"/>
    <w:rsid w:val="00AA0E8B"/>
    <w:rsid w:val="00AA239B"/>
    <w:rsid w:val="00AA2E5C"/>
    <w:rsid w:val="00AA5429"/>
    <w:rsid w:val="00AA6233"/>
    <w:rsid w:val="00AA7149"/>
    <w:rsid w:val="00AA7E8A"/>
    <w:rsid w:val="00AB096F"/>
    <w:rsid w:val="00AB3D1A"/>
    <w:rsid w:val="00AB56ED"/>
    <w:rsid w:val="00AC0351"/>
    <w:rsid w:val="00AC03BC"/>
    <w:rsid w:val="00AC0979"/>
    <w:rsid w:val="00AC2022"/>
    <w:rsid w:val="00AC21B9"/>
    <w:rsid w:val="00AC2DB6"/>
    <w:rsid w:val="00AC2E1B"/>
    <w:rsid w:val="00AC4D86"/>
    <w:rsid w:val="00AC5170"/>
    <w:rsid w:val="00AC6DD1"/>
    <w:rsid w:val="00AC749E"/>
    <w:rsid w:val="00AD0570"/>
    <w:rsid w:val="00AD135C"/>
    <w:rsid w:val="00AD21F6"/>
    <w:rsid w:val="00AD3D05"/>
    <w:rsid w:val="00AD3E17"/>
    <w:rsid w:val="00AD427B"/>
    <w:rsid w:val="00AD42B0"/>
    <w:rsid w:val="00AD4B95"/>
    <w:rsid w:val="00AD5B12"/>
    <w:rsid w:val="00AD5B86"/>
    <w:rsid w:val="00AD6176"/>
    <w:rsid w:val="00AD6B83"/>
    <w:rsid w:val="00AD7DE8"/>
    <w:rsid w:val="00AE2765"/>
    <w:rsid w:val="00AE2960"/>
    <w:rsid w:val="00AE2FC2"/>
    <w:rsid w:val="00AE30C8"/>
    <w:rsid w:val="00AE3EA0"/>
    <w:rsid w:val="00AE4C33"/>
    <w:rsid w:val="00AE5C19"/>
    <w:rsid w:val="00AE6072"/>
    <w:rsid w:val="00AE7484"/>
    <w:rsid w:val="00AF036D"/>
    <w:rsid w:val="00AF2EC0"/>
    <w:rsid w:val="00AF3404"/>
    <w:rsid w:val="00AF3639"/>
    <w:rsid w:val="00AF50BC"/>
    <w:rsid w:val="00AF56C6"/>
    <w:rsid w:val="00AF5BD9"/>
    <w:rsid w:val="00AF5D57"/>
    <w:rsid w:val="00AF5DC2"/>
    <w:rsid w:val="00AF61A3"/>
    <w:rsid w:val="00AF69A1"/>
    <w:rsid w:val="00AF70F4"/>
    <w:rsid w:val="00AF77E8"/>
    <w:rsid w:val="00B0040E"/>
    <w:rsid w:val="00B03457"/>
    <w:rsid w:val="00B04054"/>
    <w:rsid w:val="00B0596D"/>
    <w:rsid w:val="00B0676F"/>
    <w:rsid w:val="00B067D2"/>
    <w:rsid w:val="00B067D4"/>
    <w:rsid w:val="00B07092"/>
    <w:rsid w:val="00B1081C"/>
    <w:rsid w:val="00B1114C"/>
    <w:rsid w:val="00B117BC"/>
    <w:rsid w:val="00B1325B"/>
    <w:rsid w:val="00B14C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A11"/>
    <w:rsid w:val="00B72E76"/>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63F"/>
    <w:rsid w:val="00B878B9"/>
    <w:rsid w:val="00B90689"/>
    <w:rsid w:val="00B90EE3"/>
    <w:rsid w:val="00B90EEA"/>
    <w:rsid w:val="00B921EB"/>
    <w:rsid w:val="00B928AD"/>
    <w:rsid w:val="00B92FB6"/>
    <w:rsid w:val="00B9351C"/>
    <w:rsid w:val="00B94BC6"/>
    <w:rsid w:val="00B94D9D"/>
    <w:rsid w:val="00B95008"/>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4C64"/>
    <w:rsid w:val="00BE4FA1"/>
    <w:rsid w:val="00BE5527"/>
    <w:rsid w:val="00BE6B4E"/>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D3F"/>
    <w:rsid w:val="00C4499A"/>
    <w:rsid w:val="00C45324"/>
    <w:rsid w:val="00C462DD"/>
    <w:rsid w:val="00C469D5"/>
    <w:rsid w:val="00C4722C"/>
    <w:rsid w:val="00C47E0B"/>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7CC"/>
    <w:rsid w:val="00C66DCD"/>
    <w:rsid w:val="00C66FF1"/>
    <w:rsid w:val="00C70843"/>
    <w:rsid w:val="00C70EEF"/>
    <w:rsid w:val="00C72B6C"/>
    <w:rsid w:val="00C738DA"/>
    <w:rsid w:val="00C75E54"/>
    <w:rsid w:val="00C769C1"/>
    <w:rsid w:val="00C77BCF"/>
    <w:rsid w:val="00C8107C"/>
    <w:rsid w:val="00C8292F"/>
    <w:rsid w:val="00C848F5"/>
    <w:rsid w:val="00C859BD"/>
    <w:rsid w:val="00C8735A"/>
    <w:rsid w:val="00C8735B"/>
    <w:rsid w:val="00C87A40"/>
    <w:rsid w:val="00C91B29"/>
    <w:rsid w:val="00C91CE1"/>
    <w:rsid w:val="00C922BE"/>
    <w:rsid w:val="00C934DE"/>
    <w:rsid w:val="00C9523E"/>
    <w:rsid w:val="00C9541D"/>
    <w:rsid w:val="00C95692"/>
    <w:rsid w:val="00C9584D"/>
    <w:rsid w:val="00C95E04"/>
    <w:rsid w:val="00C95FCB"/>
    <w:rsid w:val="00C96BA9"/>
    <w:rsid w:val="00C974D0"/>
    <w:rsid w:val="00C97994"/>
    <w:rsid w:val="00CA2BDA"/>
    <w:rsid w:val="00CA4223"/>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616F"/>
    <w:rsid w:val="00CC6726"/>
    <w:rsid w:val="00CC6B59"/>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CF7ED8"/>
    <w:rsid w:val="00D00175"/>
    <w:rsid w:val="00D002E5"/>
    <w:rsid w:val="00D00DD2"/>
    <w:rsid w:val="00D02463"/>
    <w:rsid w:val="00D02BCA"/>
    <w:rsid w:val="00D02C0D"/>
    <w:rsid w:val="00D02F35"/>
    <w:rsid w:val="00D034A5"/>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2874"/>
    <w:rsid w:val="00D430D1"/>
    <w:rsid w:val="00D439E9"/>
    <w:rsid w:val="00D4435E"/>
    <w:rsid w:val="00D446C9"/>
    <w:rsid w:val="00D44F0D"/>
    <w:rsid w:val="00D46120"/>
    <w:rsid w:val="00D507BE"/>
    <w:rsid w:val="00D50FE0"/>
    <w:rsid w:val="00D510E1"/>
    <w:rsid w:val="00D526EB"/>
    <w:rsid w:val="00D52EF0"/>
    <w:rsid w:val="00D53DA0"/>
    <w:rsid w:val="00D55F05"/>
    <w:rsid w:val="00D560BA"/>
    <w:rsid w:val="00D566E4"/>
    <w:rsid w:val="00D56A2E"/>
    <w:rsid w:val="00D61233"/>
    <w:rsid w:val="00D618BA"/>
    <w:rsid w:val="00D61BBB"/>
    <w:rsid w:val="00D62206"/>
    <w:rsid w:val="00D62F92"/>
    <w:rsid w:val="00D633F7"/>
    <w:rsid w:val="00D63E43"/>
    <w:rsid w:val="00D64D95"/>
    <w:rsid w:val="00D64FF7"/>
    <w:rsid w:val="00D65C2D"/>
    <w:rsid w:val="00D66487"/>
    <w:rsid w:val="00D67220"/>
    <w:rsid w:val="00D71F16"/>
    <w:rsid w:val="00D7236D"/>
    <w:rsid w:val="00D7328A"/>
    <w:rsid w:val="00D755CB"/>
    <w:rsid w:val="00D76AE0"/>
    <w:rsid w:val="00D76CF2"/>
    <w:rsid w:val="00D77CD3"/>
    <w:rsid w:val="00D8193C"/>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BBA"/>
    <w:rsid w:val="00D95252"/>
    <w:rsid w:val="00D95444"/>
    <w:rsid w:val="00D972EA"/>
    <w:rsid w:val="00DA0568"/>
    <w:rsid w:val="00DA1FAF"/>
    <w:rsid w:val="00DA3F87"/>
    <w:rsid w:val="00DA4A0B"/>
    <w:rsid w:val="00DA69DA"/>
    <w:rsid w:val="00DB47A3"/>
    <w:rsid w:val="00DB4F00"/>
    <w:rsid w:val="00DB662B"/>
    <w:rsid w:val="00DB667C"/>
    <w:rsid w:val="00DB7674"/>
    <w:rsid w:val="00DC02F7"/>
    <w:rsid w:val="00DC09CE"/>
    <w:rsid w:val="00DC1144"/>
    <w:rsid w:val="00DC139B"/>
    <w:rsid w:val="00DC18B3"/>
    <w:rsid w:val="00DC1A26"/>
    <w:rsid w:val="00DC2948"/>
    <w:rsid w:val="00DC2B49"/>
    <w:rsid w:val="00DC4BE4"/>
    <w:rsid w:val="00DC4D28"/>
    <w:rsid w:val="00DC4E4F"/>
    <w:rsid w:val="00DC60C0"/>
    <w:rsid w:val="00DC7027"/>
    <w:rsid w:val="00DC73A9"/>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D64"/>
    <w:rsid w:val="00DF435E"/>
    <w:rsid w:val="00DF4A24"/>
    <w:rsid w:val="00DF50AD"/>
    <w:rsid w:val="00DF55EC"/>
    <w:rsid w:val="00DF5C7E"/>
    <w:rsid w:val="00DF66A0"/>
    <w:rsid w:val="00DF7C3C"/>
    <w:rsid w:val="00E0018F"/>
    <w:rsid w:val="00E00E0A"/>
    <w:rsid w:val="00E021A2"/>
    <w:rsid w:val="00E0237C"/>
    <w:rsid w:val="00E026FC"/>
    <w:rsid w:val="00E02748"/>
    <w:rsid w:val="00E035EE"/>
    <w:rsid w:val="00E03EE5"/>
    <w:rsid w:val="00E04321"/>
    <w:rsid w:val="00E0486C"/>
    <w:rsid w:val="00E048AE"/>
    <w:rsid w:val="00E04C31"/>
    <w:rsid w:val="00E05167"/>
    <w:rsid w:val="00E05BAE"/>
    <w:rsid w:val="00E074D9"/>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621B"/>
    <w:rsid w:val="00E37137"/>
    <w:rsid w:val="00E3745E"/>
    <w:rsid w:val="00E42D42"/>
    <w:rsid w:val="00E43A26"/>
    <w:rsid w:val="00E43F8C"/>
    <w:rsid w:val="00E4675A"/>
    <w:rsid w:val="00E46933"/>
    <w:rsid w:val="00E47144"/>
    <w:rsid w:val="00E47B5E"/>
    <w:rsid w:val="00E47C81"/>
    <w:rsid w:val="00E504BB"/>
    <w:rsid w:val="00E53FF0"/>
    <w:rsid w:val="00E55A36"/>
    <w:rsid w:val="00E55A8A"/>
    <w:rsid w:val="00E56DDC"/>
    <w:rsid w:val="00E57E99"/>
    <w:rsid w:val="00E616E3"/>
    <w:rsid w:val="00E63B8B"/>
    <w:rsid w:val="00E63F90"/>
    <w:rsid w:val="00E64059"/>
    <w:rsid w:val="00E646CE"/>
    <w:rsid w:val="00E64D18"/>
    <w:rsid w:val="00E64DBB"/>
    <w:rsid w:val="00E661FD"/>
    <w:rsid w:val="00E66E83"/>
    <w:rsid w:val="00E71AB4"/>
    <w:rsid w:val="00E721DD"/>
    <w:rsid w:val="00E729F9"/>
    <w:rsid w:val="00E7472D"/>
    <w:rsid w:val="00E75300"/>
    <w:rsid w:val="00E75682"/>
    <w:rsid w:val="00E7632D"/>
    <w:rsid w:val="00E764E1"/>
    <w:rsid w:val="00E765B6"/>
    <w:rsid w:val="00E7751A"/>
    <w:rsid w:val="00E807BF"/>
    <w:rsid w:val="00E80812"/>
    <w:rsid w:val="00E81AD4"/>
    <w:rsid w:val="00E81EF9"/>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81B"/>
    <w:rsid w:val="00E92C10"/>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19A8"/>
    <w:rsid w:val="00ED1D91"/>
    <w:rsid w:val="00ED2300"/>
    <w:rsid w:val="00ED3978"/>
    <w:rsid w:val="00ED4B0C"/>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20C6"/>
    <w:rsid w:val="00EF3116"/>
    <w:rsid w:val="00EF3DEF"/>
    <w:rsid w:val="00EF5E1A"/>
    <w:rsid w:val="00EF7921"/>
    <w:rsid w:val="00F00899"/>
    <w:rsid w:val="00F0297A"/>
    <w:rsid w:val="00F0322C"/>
    <w:rsid w:val="00F0376E"/>
    <w:rsid w:val="00F05028"/>
    <w:rsid w:val="00F06FE5"/>
    <w:rsid w:val="00F073BC"/>
    <w:rsid w:val="00F07C7C"/>
    <w:rsid w:val="00F12225"/>
    <w:rsid w:val="00F133CF"/>
    <w:rsid w:val="00F15224"/>
    <w:rsid w:val="00F15AF1"/>
    <w:rsid w:val="00F17ED8"/>
    <w:rsid w:val="00F20DA3"/>
    <w:rsid w:val="00F21568"/>
    <w:rsid w:val="00F22D27"/>
    <w:rsid w:val="00F23211"/>
    <w:rsid w:val="00F23BBA"/>
    <w:rsid w:val="00F279B0"/>
    <w:rsid w:val="00F27E23"/>
    <w:rsid w:val="00F31DA9"/>
    <w:rsid w:val="00F320BC"/>
    <w:rsid w:val="00F32456"/>
    <w:rsid w:val="00F33CB8"/>
    <w:rsid w:val="00F40863"/>
    <w:rsid w:val="00F42D9F"/>
    <w:rsid w:val="00F43488"/>
    <w:rsid w:val="00F44330"/>
    <w:rsid w:val="00F4496C"/>
    <w:rsid w:val="00F44B0F"/>
    <w:rsid w:val="00F46A06"/>
    <w:rsid w:val="00F47A21"/>
    <w:rsid w:val="00F47E3A"/>
    <w:rsid w:val="00F47F7F"/>
    <w:rsid w:val="00F50D6C"/>
    <w:rsid w:val="00F515D9"/>
    <w:rsid w:val="00F51E83"/>
    <w:rsid w:val="00F53194"/>
    <w:rsid w:val="00F5417B"/>
    <w:rsid w:val="00F54B30"/>
    <w:rsid w:val="00F557DC"/>
    <w:rsid w:val="00F57F68"/>
    <w:rsid w:val="00F61139"/>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0B32"/>
    <w:rsid w:val="00F910E2"/>
    <w:rsid w:val="00F92071"/>
    <w:rsid w:val="00F92373"/>
    <w:rsid w:val="00F92A39"/>
    <w:rsid w:val="00F932D1"/>
    <w:rsid w:val="00F941E0"/>
    <w:rsid w:val="00F94CD3"/>
    <w:rsid w:val="00F94FCC"/>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24B9"/>
    <w:rsid w:val="00FC292A"/>
    <w:rsid w:val="00FC4B49"/>
    <w:rsid w:val="00FC6ADD"/>
    <w:rsid w:val="00FC7B96"/>
    <w:rsid w:val="00FD1C64"/>
    <w:rsid w:val="00FD2E81"/>
    <w:rsid w:val="00FD3774"/>
    <w:rsid w:val="00FD4B03"/>
    <w:rsid w:val="00FD4FEC"/>
    <w:rsid w:val="00FD6067"/>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629"/>
    <w:rsid w:val="00FF1534"/>
    <w:rsid w:val="00FF285C"/>
    <w:rsid w:val="00FF36E6"/>
    <w:rsid w:val="00FF422F"/>
    <w:rsid w:val="00FF6794"/>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237C7-D94A-44CA-91EA-4FE14A5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pppud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3CD0F-8B56-48F2-88CA-43E41CB4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30</Pages>
  <Words>9494</Words>
  <Characters>54118</Characters>
  <Application>Microsoft Office Word</Application>
  <DocSecurity>0</DocSecurity>
  <Lines>450</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22</cp:revision>
  <cp:lastPrinted>2021-01-18T12:29:00Z</cp:lastPrinted>
  <dcterms:created xsi:type="dcterms:W3CDTF">2021-04-27T08:25:00Z</dcterms:created>
  <dcterms:modified xsi:type="dcterms:W3CDTF">2021-05-13T08:57:00Z</dcterms:modified>
</cp:coreProperties>
</file>